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2AF" w:rsidRPr="00F862AF" w:rsidRDefault="00F862AF" w:rsidP="00F862AF">
      <w:pPr>
        <w:pStyle w:val="a3"/>
        <w:spacing w:before="0" w:beforeAutospacing="0" w:after="0" w:afterAutospacing="0"/>
        <w:ind w:firstLine="590"/>
        <w:jc w:val="center"/>
        <w:textAlignment w:val="baseline"/>
        <w:rPr>
          <w:bCs/>
        </w:rPr>
      </w:pPr>
      <w:r w:rsidRPr="00F862AF">
        <w:rPr>
          <w:bCs/>
        </w:rPr>
        <w:t>Кировское областное государственное образовательное автономное</w:t>
      </w:r>
    </w:p>
    <w:p w:rsidR="00F862AF" w:rsidRPr="00F862AF" w:rsidRDefault="00F862AF" w:rsidP="00F862AF">
      <w:pPr>
        <w:pStyle w:val="a3"/>
        <w:spacing w:before="0" w:beforeAutospacing="0" w:after="0" w:afterAutospacing="0"/>
        <w:ind w:firstLine="590"/>
        <w:jc w:val="center"/>
        <w:textAlignment w:val="baseline"/>
        <w:rPr>
          <w:bCs/>
        </w:rPr>
      </w:pPr>
      <w:r w:rsidRPr="00F862AF">
        <w:rPr>
          <w:bCs/>
        </w:rPr>
        <w:t>учреждение дополнительного профессионального образования</w:t>
      </w:r>
    </w:p>
    <w:p w:rsidR="00F862AF" w:rsidRPr="00F862AF" w:rsidRDefault="00F862AF" w:rsidP="00F862AF">
      <w:pPr>
        <w:pStyle w:val="a3"/>
        <w:spacing w:before="0" w:beforeAutospacing="0" w:after="0" w:afterAutospacing="0"/>
        <w:ind w:firstLine="590"/>
        <w:jc w:val="center"/>
        <w:textAlignment w:val="baseline"/>
        <w:rPr>
          <w:bCs/>
        </w:rPr>
      </w:pPr>
      <w:r w:rsidRPr="00F862AF">
        <w:rPr>
          <w:bCs/>
        </w:rPr>
        <w:t>«Институт развития образования Кировской области»</w:t>
      </w:r>
    </w:p>
    <w:p w:rsidR="00F862AF" w:rsidRDefault="00F862AF" w:rsidP="00DC0F0C">
      <w:pPr>
        <w:pStyle w:val="a3"/>
        <w:spacing w:before="0" w:beforeAutospacing="0" w:after="225" w:afterAutospacing="0"/>
        <w:ind w:firstLine="587"/>
        <w:jc w:val="center"/>
        <w:textAlignment w:val="baseline"/>
        <w:rPr>
          <w:b/>
          <w:bCs/>
        </w:rPr>
      </w:pPr>
    </w:p>
    <w:p w:rsidR="00F862AF" w:rsidRDefault="00F862AF" w:rsidP="00F862AF">
      <w:pPr>
        <w:pStyle w:val="a3"/>
        <w:spacing w:before="0" w:beforeAutospacing="0" w:after="0" w:afterAutospacing="0"/>
        <w:ind w:firstLine="590"/>
        <w:jc w:val="center"/>
        <w:textAlignment w:val="baseline"/>
        <w:rPr>
          <w:bCs/>
        </w:rPr>
      </w:pPr>
      <w:r w:rsidRPr="00F862AF">
        <w:rPr>
          <w:bCs/>
        </w:rPr>
        <w:t>Кировское областное государственное образовательное автономное учреждение дополнительного образования</w:t>
      </w:r>
    </w:p>
    <w:p w:rsidR="00F862AF" w:rsidRPr="00F862AF" w:rsidRDefault="00F862AF" w:rsidP="00F862AF">
      <w:pPr>
        <w:pStyle w:val="a3"/>
        <w:spacing w:before="0" w:beforeAutospacing="0" w:after="0" w:afterAutospacing="0"/>
        <w:ind w:firstLine="590"/>
        <w:jc w:val="center"/>
        <w:textAlignment w:val="baseline"/>
        <w:rPr>
          <w:bCs/>
        </w:rPr>
      </w:pPr>
      <w:r w:rsidRPr="00F862AF">
        <w:rPr>
          <w:bCs/>
        </w:rPr>
        <w:t xml:space="preserve"> «Региональный центр военно</w:t>
      </w:r>
      <w:r>
        <w:rPr>
          <w:bCs/>
        </w:rPr>
        <w:t>-</w:t>
      </w:r>
      <w:r w:rsidRPr="00F862AF">
        <w:rPr>
          <w:bCs/>
        </w:rPr>
        <w:t>патриотического воспитания «Патриот»</w:t>
      </w:r>
    </w:p>
    <w:p w:rsidR="00F862AF" w:rsidRDefault="00F862AF" w:rsidP="00DC0F0C">
      <w:pPr>
        <w:pStyle w:val="a3"/>
        <w:spacing w:before="0" w:beforeAutospacing="0" w:after="225" w:afterAutospacing="0"/>
        <w:ind w:firstLine="587"/>
        <w:jc w:val="center"/>
        <w:textAlignment w:val="baseline"/>
        <w:rPr>
          <w:b/>
          <w:bCs/>
        </w:rPr>
      </w:pPr>
    </w:p>
    <w:p w:rsidR="00F862AF" w:rsidRDefault="00F862AF" w:rsidP="00DC0F0C">
      <w:pPr>
        <w:pStyle w:val="a3"/>
        <w:spacing w:before="0" w:beforeAutospacing="0" w:after="225" w:afterAutospacing="0"/>
        <w:ind w:firstLine="587"/>
        <w:jc w:val="center"/>
        <w:textAlignment w:val="baseline"/>
        <w:rPr>
          <w:b/>
          <w:bCs/>
        </w:rPr>
      </w:pPr>
    </w:p>
    <w:p w:rsidR="00F862AF" w:rsidRDefault="00F862AF" w:rsidP="00DC0F0C">
      <w:pPr>
        <w:pStyle w:val="a3"/>
        <w:spacing w:before="0" w:beforeAutospacing="0" w:after="225" w:afterAutospacing="0"/>
        <w:ind w:firstLine="587"/>
        <w:jc w:val="center"/>
        <w:textAlignment w:val="baseline"/>
        <w:rPr>
          <w:b/>
          <w:bCs/>
        </w:rPr>
      </w:pPr>
    </w:p>
    <w:p w:rsidR="00F862AF" w:rsidRDefault="00F862AF" w:rsidP="00DC0F0C">
      <w:pPr>
        <w:pStyle w:val="a3"/>
        <w:spacing w:before="0" w:beforeAutospacing="0" w:after="225" w:afterAutospacing="0"/>
        <w:ind w:firstLine="587"/>
        <w:jc w:val="center"/>
        <w:textAlignment w:val="baseline"/>
        <w:rPr>
          <w:b/>
          <w:bCs/>
        </w:rPr>
      </w:pPr>
    </w:p>
    <w:p w:rsidR="00F862AF" w:rsidRDefault="00F862AF" w:rsidP="00DC0F0C">
      <w:pPr>
        <w:pStyle w:val="a3"/>
        <w:spacing w:before="0" w:beforeAutospacing="0" w:after="225" w:afterAutospacing="0"/>
        <w:ind w:firstLine="587"/>
        <w:jc w:val="center"/>
        <w:textAlignment w:val="baseline"/>
        <w:rPr>
          <w:b/>
          <w:bCs/>
        </w:rPr>
      </w:pPr>
    </w:p>
    <w:p w:rsidR="00F862AF" w:rsidRDefault="00F862AF" w:rsidP="00DC0F0C">
      <w:pPr>
        <w:pStyle w:val="a3"/>
        <w:spacing w:before="0" w:beforeAutospacing="0" w:after="225" w:afterAutospacing="0"/>
        <w:ind w:firstLine="587"/>
        <w:jc w:val="center"/>
        <w:textAlignment w:val="baseline"/>
        <w:rPr>
          <w:b/>
          <w:bCs/>
        </w:rPr>
      </w:pPr>
    </w:p>
    <w:p w:rsidR="00F862AF" w:rsidRDefault="00F862AF" w:rsidP="00DC0F0C">
      <w:pPr>
        <w:pStyle w:val="a3"/>
        <w:spacing w:before="0" w:beforeAutospacing="0" w:after="225" w:afterAutospacing="0"/>
        <w:ind w:firstLine="587"/>
        <w:jc w:val="center"/>
        <w:textAlignment w:val="baseline"/>
        <w:rPr>
          <w:b/>
          <w:bCs/>
        </w:rPr>
      </w:pPr>
    </w:p>
    <w:p w:rsidR="00F862AF" w:rsidRDefault="00F862AF" w:rsidP="00DC0F0C">
      <w:pPr>
        <w:pStyle w:val="a3"/>
        <w:spacing w:before="0" w:beforeAutospacing="0" w:after="225" w:afterAutospacing="0"/>
        <w:ind w:firstLine="587"/>
        <w:jc w:val="center"/>
        <w:textAlignment w:val="baseline"/>
        <w:rPr>
          <w:b/>
          <w:bCs/>
        </w:rPr>
      </w:pPr>
    </w:p>
    <w:p w:rsidR="00F862AF" w:rsidRPr="00DC0F0C" w:rsidRDefault="00F862AF" w:rsidP="00F862AF">
      <w:pPr>
        <w:pStyle w:val="a3"/>
        <w:spacing w:before="0" w:beforeAutospacing="0" w:after="225" w:afterAutospacing="0"/>
        <w:ind w:firstLine="587"/>
        <w:jc w:val="center"/>
        <w:textAlignment w:val="baseline"/>
        <w:rPr>
          <w:b/>
        </w:rPr>
      </w:pPr>
      <w:r w:rsidRPr="00DC0F0C">
        <w:rPr>
          <w:b/>
          <w:bCs/>
        </w:rPr>
        <w:t xml:space="preserve">Описание </w:t>
      </w:r>
      <w:r>
        <w:rPr>
          <w:b/>
          <w:bCs/>
        </w:rPr>
        <w:t>педагогического</w:t>
      </w:r>
      <w:r w:rsidRPr="00DC0F0C">
        <w:rPr>
          <w:b/>
          <w:bCs/>
        </w:rPr>
        <w:t xml:space="preserve"> опыта</w:t>
      </w:r>
      <w:r>
        <w:rPr>
          <w:b/>
          <w:bCs/>
        </w:rPr>
        <w:t xml:space="preserve"> работы </w:t>
      </w:r>
      <w:r w:rsidRPr="00DC0F0C">
        <w:rPr>
          <w:b/>
        </w:rPr>
        <w:t>по теме «Военно</w:t>
      </w:r>
      <w:r>
        <w:rPr>
          <w:b/>
        </w:rPr>
        <w:t>-</w:t>
      </w:r>
      <w:r w:rsidRPr="00DC0F0C">
        <w:rPr>
          <w:b/>
        </w:rPr>
        <w:t>патриотическое воспитание детей и подростков в условиях секции физкультурно-спортивной направленности «Юный снайпер»</w:t>
      </w:r>
    </w:p>
    <w:p w:rsidR="00F862AF" w:rsidRDefault="00F862AF" w:rsidP="00DC0F0C">
      <w:pPr>
        <w:pStyle w:val="a3"/>
        <w:spacing w:before="0" w:beforeAutospacing="0" w:after="225" w:afterAutospacing="0"/>
        <w:ind w:firstLine="587"/>
        <w:jc w:val="center"/>
        <w:textAlignment w:val="baseline"/>
        <w:rPr>
          <w:b/>
          <w:bCs/>
        </w:rPr>
      </w:pPr>
    </w:p>
    <w:p w:rsidR="00F862AF" w:rsidRDefault="00F862AF" w:rsidP="00DC0F0C">
      <w:pPr>
        <w:pStyle w:val="a3"/>
        <w:spacing w:before="0" w:beforeAutospacing="0" w:after="225" w:afterAutospacing="0"/>
        <w:ind w:firstLine="587"/>
        <w:jc w:val="center"/>
        <w:textAlignment w:val="baseline"/>
        <w:rPr>
          <w:b/>
          <w:bCs/>
        </w:rPr>
      </w:pPr>
    </w:p>
    <w:p w:rsidR="00F862AF" w:rsidRDefault="00F862AF" w:rsidP="00DC0F0C">
      <w:pPr>
        <w:pStyle w:val="a3"/>
        <w:spacing w:before="0" w:beforeAutospacing="0" w:after="225" w:afterAutospacing="0"/>
        <w:ind w:firstLine="587"/>
        <w:jc w:val="center"/>
        <w:textAlignment w:val="baseline"/>
        <w:rPr>
          <w:b/>
          <w:bCs/>
        </w:rPr>
      </w:pPr>
    </w:p>
    <w:p w:rsidR="00F862AF" w:rsidRDefault="00F862AF" w:rsidP="00DC0F0C">
      <w:pPr>
        <w:pStyle w:val="a3"/>
        <w:spacing w:before="0" w:beforeAutospacing="0" w:after="225" w:afterAutospacing="0"/>
        <w:ind w:firstLine="587"/>
        <w:jc w:val="center"/>
        <w:textAlignment w:val="baseline"/>
        <w:rPr>
          <w:b/>
          <w:bCs/>
        </w:rPr>
      </w:pPr>
    </w:p>
    <w:p w:rsidR="00F862AF" w:rsidRDefault="00F862AF" w:rsidP="00DC0F0C">
      <w:pPr>
        <w:pStyle w:val="a3"/>
        <w:spacing w:before="0" w:beforeAutospacing="0" w:after="225" w:afterAutospacing="0"/>
        <w:ind w:firstLine="587"/>
        <w:jc w:val="center"/>
        <w:textAlignment w:val="baseline"/>
        <w:rPr>
          <w:b/>
          <w:bCs/>
        </w:rPr>
      </w:pPr>
    </w:p>
    <w:p w:rsidR="00F862AF" w:rsidRPr="00F862AF" w:rsidRDefault="00F862AF" w:rsidP="00F862AF">
      <w:pPr>
        <w:pStyle w:val="a3"/>
        <w:spacing w:before="0" w:beforeAutospacing="0" w:after="0" w:afterAutospacing="0"/>
        <w:ind w:firstLine="590"/>
        <w:jc w:val="right"/>
        <w:textAlignment w:val="baseline"/>
        <w:rPr>
          <w:bCs/>
        </w:rPr>
      </w:pPr>
      <w:r w:rsidRPr="00F862AF">
        <w:rPr>
          <w:bCs/>
        </w:rPr>
        <w:t>Колесников Дмитрий Васильевич,</w:t>
      </w:r>
    </w:p>
    <w:p w:rsidR="00F862AF" w:rsidRPr="00F862AF" w:rsidRDefault="00F862AF" w:rsidP="00F862AF">
      <w:pPr>
        <w:pStyle w:val="a3"/>
        <w:spacing w:before="0" w:beforeAutospacing="0" w:after="0" w:afterAutospacing="0"/>
        <w:ind w:firstLine="590"/>
        <w:jc w:val="right"/>
        <w:textAlignment w:val="baseline"/>
        <w:rPr>
          <w:bCs/>
        </w:rPr>
      </w:pPr>
      <w:r w:rsidRPr="00F862AF">
        <w:rPr>
          <w:bCs/>
        </w:rPr>
        <w:t>педагог дополнительного образования</w:t>
      </w:r>
    </w:p>
    <w:p w:rsidR="00F862AF" w:rsidRDefault="00F862AF" w:rsidP="00DC0F0C">
      <w:pPr>
        <w:pStyle w:val="a3"/>
        <w:spacing w:before="0" w:beforeAutospacing="0" w:after="225" w:afterAutospacing="0"/>
        <w:ind w:firstLine="587"/>
        <w:jc w:val="center"/>
        <w:textAlignment w:val="baseline"/>
        <w:rPr>
          <w:b/>
          <w:bCs/>
        </w:rPr>
      </w:pPr>
    </w:p>
    <w:p w:rsidR="00595BEC" w:rsidRDefault="00595BEC" w:rsidP="00DC0F0C">
      <w:pPr>
        <w:pStyle w:val="a3"/>
        <w:spacing w:before="0" w:beforeAutospacing="0" w:after="225" w:afterAutospacing="0"/>
        <w:ind w:firstLine="587"/>
        <w:jc w:val="center"/>
        <w:textAlignment w:val="baseline"/>
        <w:rPr>
          <w:b/>
          <w:bCs/>
        </w:rPr>
      </w:pPr>
    </w:p>
    <w:p w:rsidR="00F862AF" w:rsidRDefault="00F862AF" w:rsidP="00DC0F0C">
      <w:pPr>
        <w:pStyle w:val="a3"/>
        <w:spacing w:before="0" w:beforeAutospacing="0" w:after="225" w:afterAutospacing="0"/>
        <w:ind w:firstLine="587"/>
        <w:jc w:val="center"/>
        <w:textAlignment w:val="baseline"/>
        <w:rPr>
          <w:b/>
          <w:bCs/>
        </w:rPr>
      </w:pPr>
    </w:p>
    <w:p w:rsidR="00F862AF" w:rsidRDefault="00F862AF" w:rsidP="00DC0F0C">
      <w:pPr>
        <w:pStyle w:val="a3"/>
        <w:spacing w:before="0" w:beforeAutospacing="0" w:after="225" w:afterAutospacing="0"/>
        <w:ind w:firstLine="587"/>
        <w:jc w:val="center"/>
        <w:textAlignment w:val="baseline"/>
        <w:rPr>
          <w:b/>
          <w:bCs/>
        </w:rPr>
      </w:pPr>
    </w:p>
    <w:p w:rsidR="00F862AF" w:rsidRDefault="00F862AF" w:rsidP="00DC0F0C">
      <w:pPr>
        <w:pStyle w:val="a3"/>
        <w:spacing w:before="0" w:beforeAutospacing="0" w:after="225" w:afterAutospacing="0"/>
        <w:ind w:firstLine="587"/>
        <w:jc w:val="center"/>
        <w:textAlignment w:val="baseline"/>
        <w:rPr>
          <w:b/>
          <w:bCs/>
        </w:rPr>
      </w:pPr>
    </w:p>
    <w:p w:rsidR="00F862AF" w:rsidRDefault="00F862AF" w:rsidP="00DC0F0C">
      <w:pPr>
        <w:pStyle w:val="a3"/>
        <w:spacing w:before="0" w:beforeAutospacing="0" w:after="225" w:afterAutospacing="0"/>
        <w:ind w:firstLine="587"/>
        <w:jc w:val="center"/>
        <w:textAlignment w:val="baseline"/>
        <w:rPr>
          <w:b/>
          <w:bCs/>
        </w:rPr>
      </w:pPr>
    </w:p>
    <w:p w:rsidR="00F862AF" w:rsidRDefault="00F862AF" w:rsidP="00DC0F0C">
      <w:pPr>
        <w:pStyle w:val="a3"/>
        <w:spacing w:before="0" w:beforeAutospacing="0" w:after="225" w:afterAutospacing="0"/>
        <w:ind w:firstLine="587"/>
        <w:jc w:val="center"/>
        <w:textAlignment w:val="baseline"/>
        <w:rPr>
          <w:b/>
          <w:bCs/>
        </w:rPr>
      </w:pPr>
    </w:p>
    <w:p w:rsidR="00F862AF" w:rsidRDefault="00F862AF" w:rsidP="00DC0F0C">
      <w:pPr>
        <w:pStyle w:val="a3"/>
        <w:spacing w:before="0" w:beforeAutospacing="0" w:after="225" w:afterAutospacing="0"/>
        <w:ind w:firstLine="587"/>
        <w:jc w:val="center"/>
        <w:textAlignment w:val="baseline"/>
        <w:rPr>
          <w:b/>
          <w:bCs/>
        </w:rPr>
      </w:pPr>
    </w:p>
    <w:p w:rsidR="00F862AF" w:rsidRPr="00DC0F0C" w:rsidRDefault="00F862AF" w:rsidP="00DC0F0C">
      <w:pPr>
        <w:pStyle w:val="a3"/>
        <w:spacing w:before="0" w:beforeAutospacing="0" w:after="225" w:afterAutospacing="0"/>
        <w:ind w:firstLine="587"/>
        <w:jc w:val="center"/>
        <w:textAlignment w:val="baseline"/>
        <w:rPr>
          <w:b/>
          <w:bCs/>
        </w:rPr>
      </w:pPr>
      <w:r>
        <w:rPr>
          <w:b/>
          <w:bCs/>
        </w:rPr>
        <w:t>2026</w:t>
      </w:r>
    </w:p>
    <w:p w:rsidR="001231E0" w:rsidRPr="00DC0F0C" w:rsidRDefault="001231E0" w:rsidP="00DC0F0C">
      <w:pPr>
        <w:spacing w:before="100" w:after="100"/>
        <w:ind w:right="-1" w:firstLine="709"/>
        <w:jc w:val="both"/>
        <w:rPr>
          <w:color w:val="auto"/>
          <w:shd w:val="clear" w:color="auto" w:fill="FFFFFF"/>
        </w:rPr>
      </w:pPr>
      <w:r w:rsidRPr="00DC0F0C">
        <w:rPr>
          <w:color w:val="auto"/>
          <w:bdr w:val="none" w:sz="0" w:space="0" w:color="auto" w:frame="1"/>
        </w:rPr>
        <w:lastRenderedPageBreak/>
        <w:t xml:space="preserve">Педагогическая тема, над которой работаю – </w:t>
      </w:r>
      <w:r w:rsidRPr="00DC0F0C">
        <w:rPr>
          <w:bCs/>
          <w:color w:val="auto"/>
        </w:rPr>
        <w:t>«</w:t>
      </w:r>
      <w:r w:rsidRPr="00DC0F0C">
        <w:rPr>
          <w:color w:val="auto"/>
        </w:rPr>
        <w:t>Военно</w:t>
      </w:r>
      <w:r w:rsidR="00F862AF">
        <w:rPr>
          <w:color w:val="auto"/>
        </w:rPr>
        <w:t>-</w:t>
      </w:r>
      <w:r w:rsidRPr="00DC0F0C">
        <w:rPr>
          <w:color w:val="auto"/>
        </w:rPr>
        <w:t>патриотическое воспитание детей и подростков в условиях секции физкультурно-спортивной направленности «Юный снайпер»</w:t>
      </w:r>
      <w:r w:rsidRPr="00DC0F0C">
        <w:rPr>
          <w:color w:val="auto"/>
          <w:shd w:val="clear" w:color="auto" w:fill="FFFFFF"/>
        </w:rPr>
        <w:t>.</w:t>
      </w:r>
    </w:p>
    <w:p w:rsidR="00E979D0" w:rsidRPr="00764E61" w:rsidRDefault="001231E0" w:rsidP="00764E61">
      <w:pPr>
        <w:spacing w:before="100" w:after="100"/>
        <w:ind w:right="-1" w:firstLine="709"/>
        <w:jc w:val="both"/>
        <w:rPr>
          <w:color w:val="auto"/>
          <w:shd w:val="clear" w:color="auto" w:fill="FFFFFF"/>
        </w:rPr>
      </w:pPr>
      <w:r w:rsidRPr="00DC0F0C">
        <w:rPr>
          <w:color w:val="auto"/>
          <w:bdr w:val="none" w:sz="0" w:space="0" w:color="auto" w:frame="1"/>
        </w:rPr>
        <w:t xml:space="preserve">Своевременность данной темы обусловлена современными требованиями, отражёнными в </w:t>
      </w:r>
      <w:r w:rsidR="00582459">
        <w:t>Указе Президента Российской Федерации от 09.11.2022 года № 809 «Основы государственной политики по сохранению и укреплению традиционных духовно – нравственных ценностей»</w:t>
      </w:r>
      <w:r w:rsidRPr="00DC0F0C">
        <w:rPr>
          <w:color w:val="auto"/>
          <w:bdr w:val="none" w:sz="0" w:space="0" w:color="auto" w:frame="1"/>
        </w:rPr>
        <w:t xml:space="preserve">, задачами, стоящими перед </w:t>
      </w:r>
      <w:r w:rsidRPr="00DC0F0C">
        <w:rPr>
          <w:color w:val="auto"/>
        </w:rPr>
        <w:t>Кировским областным государственным образовательным автономным учреждением дополнительного образования «Региональный центр подготовки граждан Российской Федерации к военной службе и военно</w:t>
      </w:r>
      <w:r w:rsidR="00F862AF">
        <w:rPr>
          <w:color w:val="auto"/>
        </w:rPr>
        <w:t>-</w:t>
      </w:r>
      <w:r w:rsidRPr="00DC0F0C">
        <w:rPr>
          <w:color w:val="auto"/>
        </w:rPr>
        <w:t>патриотическог</w:t>
      </w:r>
      <w:r w:rsidR="00BE300B" w:rsidRPr="00DC0F0C">
        <w:rPr>
          <w:color w:val="auto"/>
        </w:rPr>
        <w:t>о воспитания Кировской области «Патриот»</w:t>
      </w:r>
      <w:r w:rsidR="00C10076">
        <w:rPr>
          <w:color w:val="auto"/>
        </w:rPr>
        <w:t xml:space="preserve"> </w:t>
      </w:r>
      <w:r w:rsidR="00582459" w:rsidRPr="00582459">
        <w:rPr>
          <w:color w:val="auto"/>
        </w:rPr>
        <w:t>[</w:t>
      </w:r>
      <w:r w:rsidR="00B447A1">
        <w:rPr>
          <w:color w:val="auto"/>
        </w:rPr>
        <w:t>6</w:t>
      </w:r>
      <w:r w:rsidR="00582459" w:rsidRPr="00582459">
        <w:rPr>
          <w:color w:val="auto"/>
        </w:rPr>
        <w:t>]</w:t>
      </w:r>
      <w:r w:rsidR="00C34657" w:rsidRPr="00DC0F0C">
        <w:rPr>
          <w:color w:val="auto"/>
        </w:rPr>
        <w:t xml:space="preserve">. </w:t>
      </w:r>
      <w:r w:rsidR="00C95626" w:rsidRPr="00DC0F0C">
        <w:t>На современном этапе наблюдается падение интереса к военным профессиям, слабая физическая подготовка призывников. Готовность молодого человека к преодолению трудностей армейской жизни во многом зависит от целенаправленной работы по военно-патриотическому воспитанию юношей допризывного возраста.</w:t>
      </w:r>
      <w:r w:rsidR="00764E61">
        <w:t xml:space="preserve"> </w:t>
      </w:r>
      <w:r w:rsidR="00C95626" w:rsidRPr="00DC0F0C">
        <w:t>В этих условиях выдвигаются качественно новые задачи по теоретическому осмыслению, развитию и конкретизации деятельности, направленной на формирование у подрастающего поколения высокой гражданственности, патриотизма, чувства ответственности. Комплексная подготовка несовершеннолетних граждан к срочной службе в Вооружённых Силах Российской Федерации и овладению военной профессией весьма эффективно может осуществляться по программам дополнительного образования. Но недостаточная теоретическая разработанность этих программ требует глубокого анализа, обобщения имеющихся методических разработок и осуществления военно-патриотического воспитания детей и подростков в условиях секции физкультурно</w:t>
      </w:r>
      <w:r w:rsidR="00F862AF">
        <w:t>-с</w:t>
      </w:r>
      <w:r w:rsidR="00C95626" w:rsidRPr="00DC0F0C">
        <w:t>портивной направленности.</w:t>
      </w:r>
    </w:p>
    <w:p w:rsidR="004F7FA2" w:rsidRPr="00DC0F0C" w:rsidRDefault="00C95626" w:rsidP="00F862A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C0F0C">
        <w:rPr>
          <w:b/>
        </w:rPr>
        <w:t>Методологической основой</w:t>
      </w:r>
      <w:r w:rsidRPr="00DC0F0C">
        <w:t xml:space="preserve"> обобщения опыта являются идеи, отражающие социальный аспект военно-патриотического воспитания та</w:t>
      </w:r>
      <w:r w:rsidR="0038625D" w:rsidRPr="00DC0F0C">
        <w:t xml:space="preserve">ких учёных, как </w:t>
      </w:r>
      <w:r w:rsidR="00CE16A1" w:rsidRPr="00DC0F0C">
        <w:t xml:space="preserve">Алиева, А. С., Будцын, И. В., И. В.Павлов, </w:t>
      </w:r>
      <w:r w:rsidR="0038625D" w:rsidRPr="00DC0F0C">
        <w:t>Н. Г. Сарычев, В. Д.</w:t>
      </w:r>
      <w:r w:rsidR="00CE16A1" w:rsidRPr="00DC0F0C">
        <w:t xml:space="preserve"> </w:t>
      </w:r>
      <w:r w:rsidR="0038625D" w:rsidRPr="00DC0F0C">
        <w:t>Ширшов</w:t>
      </w:r>
      <w:r w:rsidR="00FF6845" w:rsidRPr="00DC0F0C">
        <w:t xml:space="preserve">, </w:t>
      </w:r>
      <w:r w:rsidRPr="00DC0F0C">
        <w:t>и др.</w:t>
      </w:r>
      <w:r w:rsidR="00C10076">
        <w:t xml:space="preserve"> </w:t>
      </w:r>
      <w:r w:rsidR="00B447A1">
        <w:t>[1, с.4; 2,с.51; 7, с.24; 8, с.14; 9</w:t>
      </w:r>
      <w:r w:rsidR="003102CB" w:rsidRPr="00DC0F0C">
        <w:t>, с.27].</w:t>
      </w:r>
      <w:r w:rsidRPr="00DC0F0C">
        <w:t xml:space="preserve"> </w:t>
      </w:r>
    </w:p>
    <w:p w:rsidR="00C95626" w:rsidRPr="00DC0F0C" w:rsidRDefault="00C95626" w:rsidP="00F862A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C0F0C">
        <w:t xml:space="preserve">Несмотря на широкое освещение данного вопроса в педагогической, </w:t>
      </w:r>
      <w:r w:rsidR="003102CB" w:rsidRPr="00DC0F0C">
        <w:t xml:space="preserve">методической </w:t>
      </w:r>
      <w:r w:rsidRPr="00DC0F0C">
        <w:t xml:space="preserve">литературе, теоретические и прикладные проблемы военно-патриотического воспитания остаются актуальными. В частности, не в полной мере разработана проблема военно-патриотического воспитания детей и подростков в условиях учреждений дополнительного образования. Следовательно, возникает </w:t>
      </w:r>
      <w:r w:rsidRPr="00DC0F0C">
        <w:rPr>
          <w:b/>
        </w:rPr>
        <w:t>противоречие</w:t>
      </w:r>
      <w:r w:rsidRPr="00DC0F0C">
        <w:t xml:space="preserve"> между:</w:t>
      </w:r>
    </w:p>
    <w:p w:rsidR="00C95626" w:rsidRPr="00DC0F0C" w:rsidRDefault="00C95626" w:rsidP="00F862A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C0F0C">
        <w:t>-</w:t>
      </w:r>
      <w:r w:rsidR="00C10076">
        <w:t xml:space="preserve"> </w:t>
      </w:r>
      <w:r w:rsidRPr="00DC0F0C">
        <w:t>необходимостью совершенствования системы военно-патриотического воспитания детей и подростков в условиях учреждения дополнительного образования, в частности</w:t>
      </w:r>
      <w:r w:rsidR="00C10076">
        <w:t>,</w:t>
      </w:r>
      <w:r w:rsidRPr="00DC0F0C">
        <w:t xml:space="preserve"> секции физкультурно</w:t>
      </w:r>
      <w:r w:rsidR="00F862AF">
        <w:t>-</w:t>
      </w:r>
      <w:r w:rsidRPr="00DC0F0C">
        <w:t>спортивной направленности</w:t>
      </w:r>
      <w:r w:rsidR="001231E0" w:rsidRPr="00DC0F0C">
        <w:t>,</w:t>
      </w:r>
      <w:r w:rsidRPr="00DC0F0C">
        <w:t xml:space="preserve"> и недостаточной разработанностью этой проблемы в педагогической науке;</w:t>
      </w:r>
    </w:p>
    <w:p w:rsidR="00C95626" w:rsidRPr="00DC0F0C" w:rsidRDefault="001231E0" w:rsidP="00F862A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C0F0C">
        <w:t>-</w:t>
      </w:r>
      <w:r w:rsidR="00C10076">
        <w:t xml:space="preserve"> </w:t>
      </w:r>
      <w:r w:rsidRPr="00DC0F0C">
        <w:t xml:space="preserve">наличием </w:t>
      </w:r>
      <w:r w:rsidR="00C95626" w:rsidRPr="00DC0F0C">
        <w:t>педагогического потенциала в развитии стрелкового спорта для духовного и физического развития детей, подростков и недостаточной разработанностью условий его актуализации в пространстве учреждения дополнительного образования.</w:t>
      </w:r>
    </w:p>
    <w:p w:rsidR="00582459" w:rsidRDefault="00582459" w:rsidP="00F862A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631F3">
        <w:t xml:space="preserve">Данные противоречия определили </w:t>
      </w:r>
      <w:r w:rsidRPr="00C631F3">
        <w:rPr>
          <w:b/>
        </w:rPr>
        <w:t>проблему</w:t>
      </w:r>
      <w:r w:rsidRPr="00C631F3">
        <w:t xml:space="preserve">, </w:t>
      </w:r>
      <w:r w:rsidRPr="00C631F3">
        <w:rPr>
          <w:bCs/>
        </w:rPr>
        <w:t>на решение которой направлен опыт</w:t>
      </w:r>
      <w:r w:rsidRPr="00C631F3">
        <w:t>,</w:t>
      </w:r>
      <w:r>
        <w:t xml:space="preserve"> заключающи</w:t>
      </w:r>
      <w:r w:rsidRPr="00C631F3">
        <w:t>йся в необходимости выявления</w:t>
      </w:r>
      <w:r>
        <w:t xml:space="preserve"> средств, </w:t>
      </w:r>
      <w:r w:rsidRPr="00C631F3">
        <w:t xml:space="preserve">практической реализации педагогического потенциала учреждения дополнительного образования, ориентированного на </w:t>
      </w:r>
      <w:r>
        <w:t>военно</w:t>
      </w:r>
      <w:r w:rsidR="00F862AF">
        <w:t>-</w:t>
      </w:r>
      <w:r>
        <w:t>патриотическое воспитание в условиях</w:t>
      </w:r>
      <w:r w:rsidRPr="00C631F3">
        <w:t xml:space="preserve"> секции физкультурно</w:t>
      </w:r>
      <w:r w:rsidR="00F862AF">
        <w:t>-</w:t>
      </w:r>
      <w:r w:rsidRPr="00C631F3">
        <w:t xml:space="preserve">спортивной направленности. </w:t>
      </w:r>
    </w:p>
    <w:p w:rsidR="00E979D0" w:rsidRPr="00DC0F0C" w:rsidRDefault="00C95626" w:rsidP="00F862A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C0F0C">
        <w:t>Сформулированная проблема позвол</w:t>
      </w:r>
      <w:r w:rsidR="00595BEC" w:rsidRPr="00DC0F0C">
        <w:t>ила определить тему инновационного опыта</w:t>
      </w:r>
      <w:r w:rsidRPr="00DC0F0C">
        <w:t>: «Военно</w:t>
      </w:r>
      <w:r w:rsidR="00F862AF">
        <w:t>-</w:t>
      </w:r>
      <w:r w:rsidRPr="00DC0F0C">
        <w:t>патриотическое воспитание детей и подростков в условиях секции физкультурно-спортивной направленности «Юный снайпер».</w:t>
      </w:r>
    </w:p>
    <w:p w:rsidR="00E979D0" w:rsidRPr="00DC0F0C" w:rsidRDefault="00C95626" w:rsidP="00F862A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C0F0C">
        <w:t>В рамках дополнительного образования можно и нужно создавать условия, благоприятствующие формированию патриотического сознания детей и подростков.</w:t>
      </w:r>
      <w:r w:rsidR="001231E0" w:rsidRPr="00DC0F0C">
        <w:t xml:space="preserve"> </w:t>
      </w:r>
      <w:r w:rsidRPr="00DC0F0C">
        <w:t xml:space="preserve">Решение проблем патриотического воспитания и гражданского становления сегодня одна из актуальных задач государства и общества. В настоящее время в нашей стране возрождается система патриотического воспитания детей и подростков, в котором наряду с </w:t>
      </w:r>
      <w:r w:rsidRPr="00DC0F0C">
        <w:lastRenderedPageBreak/>
        <w:t>традиционными задачами подготовки подрастающего поколения к военной службе, появилась потребность ориентировать ребят на выбор профессии спасателя, пожарного, сотрудника правоохранител</w:t>
      </w:r>
      <w:r w:rsidR="007C545A" w:rsidRPr="00DC0F0C">
        <w:t>ьных органов</w:t>
      </w:r>
      <w:r w:rsidRPr="00DC0F0C">
        <w:t>.</w:t>
      </w:r>
    </w:p>
    <w:p w:rsidR="00E979D0" w:rsidRPr="00DC0F0C" w:rsidRDefault="00C95626" w:rsidP="00F862A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C0F0C">
        <w:rPr>
          <w:b/>
        </w:rPr>
        <w:t>Актуальность</w:t>
      </w:r>
      <w:r w:rsidRPr="00DC0F0C">
        <w:t xml:space="preserve"> </w:t>
      </w:r>
      <w:r w:rsidRPr="00DC0F0C">
        <w:rPr>
          <w:bCs/>
        </w:rPr>
        <w:t>темы инновационного педагогического опыта</w:t>
      </w:r>
      <w:r w:rsidRPr="00DC0F0C">
        <w:rPr>
          <w:b/>
          <w:bCs/>
        </w:rPr>
        <w:t xml:space="preserve"> </w:t>
      </w:r>
      <w:r w:rsidRPr="00DC0F0C">
        <w:t xml:space="preserve">определяется социально-экономической проблемой, обусловленной низкой физической и моральной подготовленностью детей и подростков к военной службе, традиционностью проведения занятий в спортивной секции и, как следствие, снижение интереса обучающихся. В связи с этим, педагог дополнительного образования должен разрабатывать современные методики и формы проведения занятий для повышения уровня моральной, физической, стрелковой подготовленности детей и подростков; достижения целей и задач, представленных в «Стратегии развития физической культуры и спорта в Российской Федерации на период до 2030 года». Стрелковый спорт </w:t>
      </w:r>
      <w:r w:rsidR="006A37F6">
        <w:t xml:space="preserve">– </w:t>
      </w:r>
      <w:r w:rsidRPr="00DC0F0C">
        <w:t>универсальное средство патриотического, физического воспитания, располагающее уникальными возможностями развития двигательных способностей и укрепления здоровья детей и подростков.</w:t>
      </w:r>
      <w:r w:rsidR="001231E0" w:rsidRPr="00DC0F0C">
        <w:t xml:space="preserve"> </w:t>
      </w:r>
      <w:r w:rsidRPr="00DC0F0C">
        <w:t>В России пулевая стрельба культивируется во многих субъектах Российской Федерации. В Кировской области наблюдается планомерное развитие данного вида спорта. Особая роль в этом направлении принадлежит секции «Юный снайпер», которая функционирует в Кировском областном государственном образовательном автономном учреждении дополнительного образования «Региональный центр военно</w:t>
      </w:r>
      <w:r w:rsidR="00F862AF">
        <w:t>-</w:t>
      </w:r>
      <w:r w:rsidRPr="00DC0F0C">
        <w:t xml:space="preserve">патриотического </w:t>
      </w:r>
      <w:r w:rsidR="001231E0" w:rsidRPr="00DC0F0C">
        <w:t>воспитания «Патриот»</w:t>
      </w:r>
      <w:r w:rsidRPr="00DC0F0C">
        <w:t xml:space="preserve">. </w:t>
      </w:r>
      <w:r w:rsidRPr="00DC0F0C">
        <w:rPr>
          <w:shd w:val="clear" w:color="auto" w:fill="FFFFFF"/>
        </w:rPr>
        <w:t>Секция по пулевой стрельбе формирует первичные знания по основам меткого выстрела</w:t>
      </w:r>
      <w:r w:rsidR="001231E0" w:rsidRPr="00DC0F0C">
        <w:rPr>
          <w:shd w:val="clear" w:color="auto" w:fill="FFFFFF"/>
        </w:rPr>
        <w:t xml:space="preserve">, </w:t>
      </w:r>
      <w:r w:rsidR="001231E0" w:rsidRPr="00DC0F0C">
        <w:t>умение обращения с оружием, навыки</w:t>
      </w:r>
      <w:r w:rsidRPr="00DC0F0C">
        <w:t xml:space="preserve"> стрельбы и позволит удовлетворить потребности обучающихся допризывного возраста к службе в рядах Вооружённых Сил Российской Федерации.</w:t>
      </w:r>
    </w:p>
    <w:p w:rsidR="00C95626" w:rsidRPr="00DC0F0C" w:rsidRDefault="00C95626" w:rsidP="00F862AF">
      <w:pPr>
        <w:pStyle w:val="a3"/>
        <w:spacing w:before="0" w:beforeAutospacing="0" w:after="0" w:afterAutospacing="0"/>
        <w:ind w:firstLine="709"/>
        <w:jc w:val="both"/>
        <w:textAlignment w:val="baseline"/>
        <w:rPr>
          <w:b/>
          <w:bCs/>
        </w:rPr>
      </w:pPr>
      <w:r w:rsidRPr="00DC0F0C">
        <w:rPr>
          <w:b/>
        </w:rPr>
        <w:t>Новизна</w:t>
      </w:r>
      <w:r w:rsidR="001231E0" w:rsidRPr="00DC0F0C">
        <w:rPr>
          <w:b/>
        </w:rPr>
        <w:t xml:space="preserve"> </w:t>
      </w:r>
      <w:r w:rsidR="001231E0" w:rsidRPr="00DC0F0C">
        <w:t xml:space="preserve">инновационного педагогического опыта </w:t>
      </w:r>
      <w:r w:rsidRPr="00DC0F0C">
        <w:t>заключается:</w:t>
      </w:r>
    </w:p>
    <w:p w:rsidR="00C95626" w:rsidRPr="00DC0F0C" w:rsidRDefault="00C95626" w:rsidP="00F862A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C0F0C">
        <w:t>- в уточнении и обобщении опыта работы по военно</w:t>
      </w:r>
      <w:r w:rsidR="00F862AF">
        <w:t>-</w:t>
      </w:r>
      <w:r w:rsidRPr="00DC0F0C">
        <w:t xml:space="preserve">патриотическому воспитанию детей и подростков в условиях секции физкультурно-спортивной направленности </w:t>
      </w:r>
      <w:r w:rsidRPr="00F862AF">
        <w:t>«Юный снайпер»;</w:t>
      </w:r>
      <w:r w:rsidRPr="00DC0F0C">
        <w:t xml:space="preserve"> </w:t>
      </w:r>
    </w:p>
    <w:p w:rsidR="00C95626" w:rsidRPr="00DC0F0C" w:rsidRDefault="00C95626" w:rsidP="00F862A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C0F0C">
        <w:t xml:space="preserve">- в разработке дополнительной общеобразовательной общеразвивающей программы физкультурно-спортивной направленности «Юный снайпер», которая будет способствовать обеспечению эффективной реализации мер региональной политики по развитию спорта, установке системы критериев и показателей, оценки ее результативности; </w:t>
      </w:r>
    </w:p>
    <w:p w:rsidR="00C95626" w:rsidRPr="00DC0F0C" w:rsidRDefault="00C95626" w:rsidP="00F862A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C0F0C">
        <w:t>- в формировании и использовании методического сопровождения образовательного процесса в условиях секции по пулевой стрельбе;</w:t>
      </w:r>
    </w:p>
    <w:p w:rsidR="00C95626" w:rsidRPr="00DC0F0C" w:rsidRDefault="00341416" w:rsidP="00F862A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C0F0C">
        <w:t xml:space="preserve">- </w:t>
      </w:r>
      <w:r w:rsidR="00C95626" w:rsidRPr="00DC0F0C">
        <w:t>в определении показателей</w:t>
      </w:r>
      <w:r w:rsidR="00595BEC" w:rsidRPr="00DC0F0C">
        <w:t xml:space="preserve"> ос</w:t>
      </w:r>
      <w:r w:rsidR="00BE439B" w:rsidRPr="00DC0F0C">
        <w:t>воения курса «Юный снайпер»</w:t>
      </w:r>
      <w:r w:rsidR="00C95626" w:rsidRPr="00DC0F0C">
        <w:t>.</w:t>
      </w:r>
    </w:p>
    <w:p w:rsidR="00E979D0" w:rsidRPr="00DC0F0C" w:rsidRDefault="00C95626" w:rsidP="00F862AF">
      <w:pPr>
        <w:ind w:right="-1" w:firstLine="709"/>
        <w:jc w:val="both"/>
        <w:rPr>
          <w:color w:val="auto"/>
          <w:shd w:val="clear" w:color="auto" w:fill="FFFFFF"/>
        </w:rPr>
      </w:pPr>
      <w:r w:rsidRPr="00DC0F0C">
        <w:rPr>
          <w:b/>
          <w:color w:val="auto"/>
          <w:bdr w:val="none" w:sz="0" w:space="0" w:color="auto" w:frame="1"/>
        </w:rPr>
        <w:t>Общая цель</w:t>
      </w:r>
      <w:r w:rsidRPr="00DC0F0C">
        <w:rPr>
          <w:b/>
          <w:color w:val="auto"/>
        </w:rPr>
        <w:t xml:space="preserve"> описания инновационного опыта</w:t>
      </w:r>
      <w:r w:rsidRPr="00DC0F0C">
        <w:rPr>
          <w:color w:val="auto"/>
        </w:rPr>
        <w:t>: теоретически и практически обосновать содержание, формы, методы работы в условиях секции физкультурн</w:t>
      </w:r>
      <w:r w:rsidR="00F862AF">
        <w:rPr>
          <w:color w:val="auto"/>
        </w:rPr>
        <w:t>о-</w:t>
      </w:r>
      <w:r w:rsidRPr="00DC0F0C">
        <w:rPr>
          <w:color w:val="auto"/>
        </w:rPr>
        <w:t xml:space="preserve"> спортивной направленности</w:t>
      </w:r>
      <w:r w:rsidRPr="00DC0F0C">
        <w:rPr>
          <w:color w:val="auto"/>
          <w:shd w:val="clear" w:color="auto" w:fill="FFFFFF"/>
        </w:rPr>
        <w:t xml:space="preserve"> </w:t>
      </w:r>
      <w:r w:rsidRPr="00DC0F0C">
        <w:rPr>
          <w:color w:val="auto"/>
        </w:rPr>
        <w:t xml:space="preserve">учреждения дополнительного образования, способствующие военно-патриотическому воспитанию детей и подростков. </w:t>
      </w:r>
    </w:p>
    <w:p w:rsidR="00E979D0" w:rsidRPr="00DC0F0C" w:rsidRDefault="00C95626" w:rsidP="00DC0F0C">
      <w:pPr>
        <w:spacing w:before="100" w:after="100"/>
        <w:ind w:right="-1" w:firstLine="709"/>
        <w:jc w:val="both"/>
        <w:rPr>
          <w:color w:val="auto"/>
          <w:shd w:val="clear" w:color="auto" w:fill="FFFFFF"/>
        </w:rPr>
      </w:pPr>
      <w:r w:rsidRPr="00DC0F0C">
        <w:rPr>
          <w:b/>
          <w:color w:val="auto"/>
        </w:rPr>
        <w:t>Объект описания инновационного опыта</w:t>
      </w:r>
      <w:r w:rsidRPr="00DC0F0C">
        <w:rPr>
          <w:color w:val="auto"/>
        </w:rPr>
        <w:t xml:space="preserve"> – военно-патриотическое воспитание в учреждении дополнительного образования. </w:t>
      </w:r>
    </w:p>
    <w:p w:rsidR="00E979D0" w:rsidRPr="00DC0F0C" w:rsidRDefault="00C95626" w:rsidP="00DC0F0C">
      <w:pPr>
        <w:spacing w:before="100" w:after="100"/>
        <w:ind w:right="-1" w:firstLine="709"/>
        <w:jc w:val="both"/>
        <w:rPr>
          <w:color w:val="auto"/>
          <w:shd w:val="clear" w:color="auto" w:fill="FFFFFF"/>
        </w:rPr>
      </w:pPr>
      <w:r w:rsidRPr="00DC0F0C">
        <w:rPr>
          <w:b/>
          <w:color w:val="auto"/>
        </w:rPr>
        <w:t>Предмет описания инновационного опыта</w:t>
      </w:r>
      <w:r w:rsidRPr="00DC0F0C">
        <w:rPr>
          <w:color w:val="auto"/>
        </w:rPr>
        <w:t xml:space="preserve"> – содержание, формы, методы работы в условиях секции физкультурно</w:t>
      </w:r>
      <w:r w:rsidR="00F862AF">
        <w:rPr>
          <w:color w:val="auto"/>
        </w:rPr>
        <w:t>-</w:t>
      </w:r>
      <w:r w:rsidRPr="00DC0F0C">
        <w:rPr>
          <w:color w:val="auto"/>
        </w:rPr>
        <w:t>спортивной направленности, способствующие военно</w:t>
      </w:r>
      <w:r w:rsidR="006A37F6">
        <w:rPr>
          <w:color w:val="auto"/>
        </w:rPr>
        <w:t>-</w:t>
      </w:r>
      <w:r w:rsidRPr="00DC0F0C">
        <w:rPr>
          <w:color w:val="auto"/>
        </w:rPr>
        <w:t>патриотическому воспитанию детей и подростков.</w:t>
      </w:r>
    </w:p>
    <w:p w:rsidR="00C95626" w:rsidRPr="00DC0F0C" w:rsidRDefault="00C95626" w:rsidP="00DC0F0C">
      <w:pPr>
        <w:spacing w:before="100" w:after="100"/>
        <w:ind w:right="-1" w:firstLine="709"/>
        <w:jc w:val="both"/>
        <w:rPr>
          <w:color w:val="auto"/>
          <w:shd w:val="clear" w:color="auto" w:fill="FFFFFF"/>
        </w:rPr>
      </w:pPr>
      <w:r w:rsidRPr="00DC0F0C">
        <w:rPr>
          <w:b/>
          <w:color w:val="auto"/>
        </w:rPr>
        <w:t>Задачи описания инновационного опыта:</w:t>
      </w:r>
      <w:r w:rsidRPr="00DC0F0C">
        <w:rPr>
          <w:color w:val="auto"/>
        </w:rPr>
        <w:t xml:space="preserve"> </w:t>
      </w:r>
    </w:p>
    <w:p w:rsidR="00C95626" w:rsidRPr="00DC0F0C" w:rsidRDefault="00C95626" w:rsidP="00DC0F0C">
      <w:pPr>
        <w:pStyle w:val="a3"/>
        <w:numPr>
          <w:ilvl w:val="0"/>
          <w:numId w:val="1"/>
        </w:numPr>
        <w:shd w:val="clear" w:color="auto" w:fill="FFFFFF"/>
        <w:spacing w:before="0" w:beforeAutospacing="0" w:after="312" w:afterAutospacing="0"/>
        <w:ind w:left="37" w:firstLine="283"/>
        <w:jc w:val="both"/>
      </w:pPr>
      <w:r w:rsidRPr="00DC0F0C">
        <w:t>Раскрыть содержательный и структурный аспекты системы военно-патриотического воспитания детей и подростков с учетом специфики деятельности секции «Юный снайпер».</w:t>
      </w:r>
    </w:p>
    <w:p w:rsidR="00E2618E" w:rsidRPr="00DC0F0C" w:rsidRDefault="00C95626" w:rsidP="00DC0F0C">
      <w:pPr>
        <w:pStyle w:val="a3"/>
        <w:numPr>
          <w:ilvl w:val="0"/>
          <w:numId w:val="1"/>
        </w:numPr>
        <w:shd w:val="clear" w:color="auto" w:fill="FFFFFF"/>
        <w:spacing w:before="0" w:beforeAutospacing="0" w:after="312" w:afterAutospacing="0"/>
        <w:ind w:left="-105" w:firstLine="465"/>
        <w:jc w:val="both"/>
      </w:pPr>
      <w:r w:rsidRPr="00DC0F0C">
        <w:t>Выявить и обосновать педагогические условия эффективного функционирования системы военно-патриотического воспитания детей и подростков в условиях секции «Юный снайпер».</w:t>
      </w:r>
    </w:p>
    <w:p w:rsidR="00C95626" w:rsidRPr="00DC0F0C" w:rsidRDefault="00C95626" w:rsidP="00DC0F0C">
      <w:pPr>
        <w:pStyle w:val="a3"/>
        <w:numPr>
          <w:ilvl w:val="0"/>
          <w:numId w:val="1"/>
        </w:numPr>
        <w:shd w:val="clear" w:color="auto" w:fill="FFFFFF"/>
        <w:spacing w:before="0" w:beforeAutospacing="0" w:after="312" w:afterAutospacing="0"/>
        <w:ind w:left="-105" w:firstLine="465"/>
        <w:jc w:val="both"/>
      </w:pPr>
      <w:r w:rsidRPr="00DC0F0C">
        <w:lastRenderedPageBreak/>
        <w:t xml:space="preserve">Определить показатели </w:t>
      </w:r>
      <w:r w:rsidR="00E2618E" w:rsidRPr="00DC0F0C">
        <w:t>освоения курса «Юный снайпер» для военно-патриотического воспитания детей и подростков</w:t>
      </w:r>
      <w:r w:rsidRPr="00DC0F0C">
        <w:t xml:space="preserve"> в условиях секции физкультурно</w:t>
      </w:r>
      <w:r w:rsidR="006A37F6">
        <w:t>-</w:t>
      </w:r>
      <w:r w:rsidRPr="00DC0F0C">
        <w:t>спортивной направленности.</w:t>
      </w:r>
    </w:p>
    <w:p w:rsidR="00C95626" w:rsidRPr="00DC0F0C" w:rsidRDefault="00C95626" w:rsidP="006A37F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C0F0C">
        <w:t xml:space="preserve">Для решения поставленных задач использовались следующие методы: </w:t>
      </w:r>
    </w:p>
    <w:p w:rsidR="00C95626" w:rsidRPr="00DC0F0C" w:rsidRDefault="00C95626" w:rsidP="006A37F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C0F0C">
        <w:t>- теоретико-методологический анализ литературы по теме исследования;</w:t>
      </w:r>
    </w:p>
    <w:p w:rsidR="00C95626" w:rsidRPr="00DC0F0C" w:rsidRDefault="00C95626" w:rsidP="006A37F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C0F0C">
        <w:t>-</w:t>
      </w:r>
      <w:r w:rsidR="006A37F6">
        <w:t> </w:t>
      </w:r>
      <w:r w:rsidRPr="00DC0F0C">
        <w:t>эмпирические: наблюдение, анализ собственного и передового педагогического опыта, изучение результатов деятельности секции «Юный снайпер» по военно-патриотическому воспитанию;</w:t>
      </w:r>
    </w:p>
    <w:p w:rsidR="00C95626" w:rsidRPr="00DC0F0C" w:rsidRDefault="00FB426D" w:rsidP="006A37F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- количественная обработка</w:t>
      </w:r>
      <w:r w:rsidR="00C95626" w:rsidRPr="00DC0F0C">
        <w:t xml:space="preserve"> результатов.</w:t>
      </w:r>
    </w:p>
    <w:p w:rsidR="00E979D0" w:rsidRPr="00DC0F0C" w:rsidRDefault="00C95626" w:rsidP="00DC0F0C">
      <w:pPr>
        <w:ind w:right="78" w:firstLine="709"/>
        <w:jc w:val="both"/>
        <w:rPr>
          <w:color w:val="auto"/>
        </w:rPr>
      </w:pPr>
      <w:r w:rsidRPr="00DC0F0C">
        <w:rPr>
          <w:color w:val="auto"/>
        </w:rPr>
        <w:t>Базой</w:t>
      </w:r>
      <w:r w:rsidRPr="00DC0F0C">
        <w:rPr>
          <w:b/>
          <w:color w:val="auto"/>
        </w:rPr>
        <w:t xml:space="preserve"> описания инновационного опыта</w:t>
      </w:r>
      <w:r w:rsidRPr="00DC0F0C">
        <w:rPr>
          <w:color w:val="auto"/>
        </w:rPr>
        <w:t xml:space="preserve"> является секция «Юный снайпер» Кировского областного государственного образовательного автономного учреждения дополнительного образования «Региональный центр военно</w:t>
      </w:r>
      <w:r w:rsidR="006A37F6">
        <w:rPr>
          <w:color w:val="auto"/>
        </w:rPr>
        <w:t>-</w:t>
      </w:r>
      <w:r w:rsidRPr="00DC0F0C">
        <w:rPr>
          <w:color w:val="auto"/>
        </w:rPr>
        <w:t>патриотического воспитания «Патриот».</w:t>
      </w:r>
    </w:p>
    <w:p w:rsidR="00E979D0" w:rsidRPr="00DC0F0C" w:rsidRDefault="00C95626" w:rsidP="00DC0F0C">
      <w:pPr>
        <w:ind w:right="78" w:firstLine="709"/>
        <w:jc w:val="both"/>
        <w:rPr>
          <w:color w:val="auto"/>
        </w:rPr>
      </w:pPr>
      <w:r w:rsidRPr="00DC0F0C">
        <w:rPr>
          <w:b/>
          <w:color w:val="auto"/>
        </w:rPr>
        <w:t>Описание инновационного опыта</w:t>
      </w:r>
      <w:r w:rsidRPr="00DC0F0C">
        <w:rPr>
          <w:color w:val="auto"/>
        </w:rPr>
        <w:t xml:space="preserve"> осущес</w:t>
      </w:r>
      <w:r w:rsidR="00C10076">
        <w:rPr>
          <w:color w:val="auto"/>
        </w:rPr>
        <w:t>твлялось поэтапно с 2023 по 2025</w:t>
      </w:r>
      <w:r w:rsidRPr="00DC0F0C">
        <w:rPr>
          <w:color w:val="auto"/>
        </w:rPr>
        <w:t xml:space="preserve"> год.</w:t>
      </w:r>
    </w:p>
    <w:p w:rsidR="00E979D0" w:rsidRPr="00DC0F0C" w:rsidRDefault="00C95626" w:rsidP="00DC0F0C">
      <w:pPr>
        <w:ind w:right="78" w:firstLine="709"/>
        <w:jc w:val="both"/>
        <w:rPr>
          <w:color w:val="auto"/>
        </w:rPr>
      </w:pPr>
      <w:r w:rsidRPr="00DC0F0C">
        <w:rPr>
          <w:color w:val="auto"/>
        </w:rPr>
        <w:t xml:space="preserve">Первый этап </w:t>
      </w:r>
      <w:r w:rsidR="006A37F6" w:rsidRPr="006A37F6">
        <w:rPr>
          <w:color w:val="auto"/>
        </w:rPr>
        <w:t>–</w:t>
      </w:r>
      <w:r w:rsidRPr="00DC0F0C">
        <w:rPr>
          <w:color w:val="auto"/>
        </w:rPr>
        <w:t xml:space="preserve"> поисково-теоретический (2023-2024 гг.). В ходе данного этапа осуществлялся теоретический анализ педагогической, социологической, профессиональной литературы; разрабатывалась общая концепция, цели, задачи, методологическая база и метод описания инновационного опыта.</w:t>
      </w:r>
    </w:p>
    <w:p w:rsidR="00C10076" w:rsidRPr="00C631F3" w:rsidRDefault="00C10076" w:rsidP="00C10076">
      <w:pPr>
        <w:ind w:right="78" w:firstLine="778"/>
        <w:jc w:val="both"/>
        <w:rPr>
          <w:color w:val="auto"/>
        </w:rPr>
      </w:pPr>
      <w:r w:rsidRPr="00C631F3">
        <w:rPr>
          <w:color w:val="auto"/>
        </w:rPr>
        <w:t xml:space="preserve">Второй этап </w:t>
      </w:r>
      <w:r w:rsidR="006A37F6" w:rsidRPr="006A37F6">
        <w:rPr>
          <w:color w:val="auto"/>
        </w:rPr>
        <w:t>–</w:t>
      </w:r>
      <w:r w:rsidRPr="00C631F3">
        <w:rPr>
          <w:color w:val="auto"/>
        </w:rPr>
        <w:t xml:space="preserve"> практический (2024- 2025 гг.). На данном этапе разрабатывалось и апробировалось содержание военно-патриотического воспитания детей и подростков в условиях секции «Юный снайпер».</w:t>
      </w:r>
      <w:r>
        <w:rPr>
          <w:color w:val="auto"/>
        </w:rPr>
        <w:t xml:space="preserve"> Осуществлена </w:t>
      </w:r>
      <w:r w:rsidRPr="00C631F3">
        <w:rPr>
          <w:color w:val="auto"/>
        </w:rPr>
        <w:t>рефлексия</w:t>
      </w:r>
      <w:r>
        <w:rPr>
          <w:color w:val="auto"/>
        </w:rPr>
        <w:t xml:space="preserve"> -</w:t>
      </w:r>
      <w:r w:rsidRPr="00C631F3">
        <w:rPr>
          <w:color w:val="auto"/>
        </w:rPr>
        <w:t xml:space="preserve"> оформление полученных результатов в виде обобщения опыта работы.</w:t>
      </w:r>
    </w:p>
    <w:p w:rsidR="00E979D0" w:rsidRPr="00DC0F0C" w:rsidRDefault="00C95626" w:rsidP="00DC0F0C">
      <w:pPr>
        <w:ind w:right="78" w:firstLine="709"/>
        <w:jc w:val="both"/>
        <w:rPr>
          <w:color w:val="auto"/>
        </w:rPr>
      </w:pPr>
      <w:r w:rsidRPr="00DC0F0C">
        <w:rPr>
          <w:b/>
          <w:bCs/>
          <w:color w:val="auto"/>
        </w:rPr>
        <w:t>Ведущая педагогическая идея</w:t>
      </w:r>
      <w:r w:rsidRPr="00DC0F0C">
        <w:rPr>
          <w:color w:val="auto"/>
          <w:bdr w:val="none" w:sz="0" w:space="0" w:color="auto" w:frame="1"/>
        </w:rPr>
        <w:t xml:space="preserve"> </w:t>
      </w:r>
      <w:r w:rsidRPr="00DC0F0C">
        <w:rPr>
          <w:b/>
          <w:color w:val="auto"/>
        </w:rPr>
        <w:t>инновационного опыта</w:t>
      </w:r>
      <w:r w:rsidRPr="00DC0F0C">
        <w:rPr>
          <w:color w:val="auto"/>
        </w:rPr>
        <w:t xml:space="preserve"> </w:t>
      </w:r>
      <w:r w:rsidRPr="00DC0F0C">
        <w:rPr>
          <w:color w:val="auto"/>
          <w:bdr w:val="none" w:sz="0" w:space="0" w:color="auto" w:frame="1"/>
        </w:rPr>
        <w:t>заключается в военно</w:t>
      </w:r>
      <w:r w:rsidR="006A37F6">
        <w:rPr>
          <w:color w:val="auto"/>
          <w:bdr w:val="none" w:sz="0" w:space="0" w:color="auto" w:frame="1"/>
        </w:rPr>
        <w:t>-</w:t>
      </w:r>
      <w:r w:rsidRPr="00DC0F0C">
        <w:rPr>
          <w:color w:val="auto"/>
          <w:bdr w:val="none" w:sz="0" w:space="0" w:color="auto" w:frame="1"/>
        </w:rPr>
        <w:t xml:space="preserve"> патриотическом воспитании обучающихся в условиях секции физкультурно</w:t>
      </w:r>
      <w:r w:rsidR="006A37F6">
        <w:rPr>
          <w:color w:val="auto"/>
          <w:bdr w:val="none" w:sz="0" w:space="0" w:color="auto" w:frame="1"/>
        </w:rPr>
        <w:t>-</w:t>
      </w:r>
      <w:r w:rsidRPr="00DC0F0C">
        <w:rPr>
          <w:color w:val="auto"/>
          <w:bdr w:val="none" w:sz="0" w:space="0" w:color="auto" w:frame="1"/>
        </w:rPr>
        <w:t>спортивной направленности.</w:t>
      </w:r>
    </w:p>
    <w:p w:rsidR="00E979D0" w:rsidRPr="00DC0F0C" w:rsidRDefault="00C95626" w:rsidP="00DC0F0C">
      <w:pPr>
        <w:ind w:right="78" w:firstLine="709"/>
        <w:jc w:val="both"/>
        <w:rPr>
          <w:color w:val="auto"/>
        </w:rPr>
      </w:pPr>
      <w:r w:rsidRPr="00DC0F0C">
        <w:rPr>
          <w:b/>
          <w:color w:val="auto"/>
        </w:rPr>
        <w:t>Теоретико</w:t>
      </w:r>
      <w:r w:rsidR="006A37F6">
        <w:rPr>
          <w:b/>
          <w:color w:val="auto"/>
        </w:rPr>
        <w:t>-</w:t>
      </w:r>
      <w:r w:rsidRPr="00DC0F0C">
        <w:rPr>
          <w:b/>
          <w:color w:val="auto"/>
        </w:rPr>
        <w:t>методологическую основу</w:t>
      </w:r>
      <w:r w:rsidRPr="00DC0F0C">
        <w:rPr>
          <w:color w:val="auto"/>
        </w:rPr>
        <w:t xml:space="preserve"> планирования занятий секции «Юный снайпер</w:t>
      </w:r>
      <w:r w:rsidR="003102CB" w:rsidRPr="00DC0F0C">
        <w:rPr>
          <w:color w:val="auto"/>
        </w:rPr>
        <w:t xml:space="preserve">» составили идеи </w:t>
      </w:r>
      <w:r w:rsidRPr="00DC0F0C">
        <w:rPr>
          <w:color w:val="auto"/>
        </w:rPr>
        <w:t>Ю. И. Мальцева, Н. Г. Сарычева</w:t>
      </w:r>
      <w:r w:rsidR="00B447A1">
        <w:rPr>
          <w:color w:val="auto"/>
        </w:rPr>
        <w:t xml:space="preserve"> [4, с.18; 8</w:t>
      </w:r>
      <w:r w:rsidR="003102CB" w:rsidRPr="00DC0F0C">
        <w:rPr>
          <w:color w:val="auto"/>
        </w:rPr>
        <w:t>, с.4]</w:t>
      </w:r>
      <w:r w:rsidRPr="00DC0F0C">
        <w:rPr>
          <w:color w:val="auto"/>
        </w:rPr>
        <w:t xml:space="preserve">. </w:t>
      </w:r>
    </w:p>
    <w:p w:rsidR="00E979D0" w:rsidRPr="00DC0F0C" w:rsidRDefault="00C95626" w:rsidP="00DC0F0C">
      <w:pPr>
        <w:ind w:right="78" w:firstLine="709"/>
        <w:jc w:val="both"/>
        <w:rPr>
          <w:color w:val="auto"/>
        </w:rPr>
      </w:pPr>
      <w:r w:rsidRPr="00DC0F0C">
        <w:rPr>
          <w:b/>
          <w:color w:val="auto"/>
        </w:rPr>
        <w:t>Теоретическая значимость инновационного опыта</w:t>
      </w:r>
      <w:r w:rsidRPr="00DC0F0C">
        <w:rPr>
          <w:color w:val="auto"/>
        </w:rPr>
        <w:t xml:space="preserve"> заключается в том, что его результаты дополняют теорию и методику военно-патриотического воспитания детей и подростков. В нем обоснована необходимость использования возможностей учреждений дополнительного образования, в частности</w:t>
      </w:r>
      <w:r w:rsidR="00C10076">
        <w:rPr>
          <w:color w:val="auto"/>
        </w:rPr>
        <w:t>,</w:t>
      </w:r>
      <w:r w:rsidRPr="00DC0F0C">
        <w:rPr>
          <w:color w:val="auto"/>
        </w:rPr>
        <w:t xml:space="preserve"> секции физкульту</w:t>
      </w:r>
      <w:r w:rsidR="00C10076">
        <w:rPr>
          <w:color w:val="auto"/>
        </w:rPr>
        <w:t>рно</w:t>
      </w:r>
      <w:r w:rsidR="006A37F6">
        <w:rPr>
          <w:color w:val="auto"/>
        </w:rPr>
        <w:t>-</w:t>
      </w:r>
      <w:r w:rsidR="00C10076">
        <w:rPr>
          <w:color w:val="auto"/>
        </w:rPr>
        <w:t>спортивной направленности</w:t>
      </w:r>
      <w:r w:rsidRPr="00DC0F0C">
        <w:rPr>
          <w:color w:val="auto"/>
        </w:rPr>
        <w:t xml:space="preserve"> для совершенствования системы военно-патриотического воспитания детей и подростков. </w:t>
      </w:r>
    </w:p>
    <w:p w:rsidR="00E979D0" w:rsidRPr="00DC0F0C" w:rsidRDefault="00C95626" w:rsidP="00DC0F0C">
      <w:pPr>
        <w:ind w:right="78" w:firstLine="709"/>
        <w:jc w:val="both"/>
        <w:rPr>
          <w:color w:val="auto"/>
        </w:rPr>
      </w:pPr>
      <w:r w:rsidRPr="00DC0F0C">
        <w:rPr>
          <w:b/>
          <w:color w:val="auto"/>
        </w:rPr>
        <w:t>Практическая ценность инновационного опыта</w:t>
      </w:r>
      <w:r w:rsidRPr="00DC0F0C">
        <w:rPr>
          <w:color w:val="auto"/>
        </w:rPr>
        <w:t xml:space="preserve"> состоит в том, что теоретические и практические материал</w:t>
      </w:r>
      <w:r w:rsidR="00200532" w:rsidRPr="00DC0F0C">
        <w:rPr>
          <w:color w:val="auto"/>
        </w:rPr>
        <w:t xml:space="preserve">ы его могут быть использованы </w:t>
      </w:r>
      <w:r w:rsidR="006E731F" w:rsidRPr="00DC0F0C">
        <w:rPr>
          <w:color w:val="auto"/>
        </w:rPr>
        <w:t>в учреждениях дополнительного образования</w:t>
      </w:r>
      <w:r w:rsidRPr="00DC0F0C">
        <w:rPr>
          <w:color w:val="auto"/>
        </w:rPr>
        <w:t>.</w:t>
      </w:r>
    </w:p>
    <w:p w:rsidR="006E731F" w:rsidRPr="00DC0F0C" w:rsidRDefault="00C95626" w:rsidP="00DC0F0C">
      <w:pPr>
        <w:ind w:right="78" w:firstLine="709"/>
        <w:jc w:val="both"/>
        <w:rPr>
          <w:b/>
          <w:bCs/>
          <w:color w:val="auto"/>
        </w:rPr>
      </w:pPr>
      <w:r w:rsidRPr="00DC0F0C">
        <w:rPr>
          <w:b/>
          <w:bCs/>
          <w:color w:val="auto"/>
        </w:rPr>
        <w:t>Технология опыта</w:t>
      </w:r>
    </w:p>
    <w:p w:rsidR="004F7FA2" w:rsidRPr="00DC0F0C" w:rsidRDefault="004F7FA2" w:rsidP="00DC0F0C">
      <w:pPr>
        <w:ind w:right="78" w:firstLine="778"/>
        <w:jc w:val="both"/>
        <w:rPr>
          <w:color w:val="auto"/>
        </w:rPr>
      </w:pPr>
      <w:r w:rsidRPr="00DC0F0C">
        <w:rPr>
          <w:color w:val="auto"/>
          <w:shd w:val="clear" w:color="auto" w:fill="FFFFFF"/>
        </w:rPr>
        <w:t>Занятия в секции проводятся на основе</w:t>
      </w:r>
      <w:r w:rsidRPr="00DC0F0C">
        <w:rPr>
          <w:color w:val="auto"/>
        </w:rPr>
        <w:t xml:space="preserve"> дополнительной общеобразовательной общеразвивающей программы «Юный снайпер», которая сформирована с учетом пункта 9 статьи 2 ФЗ «Об образовании»</w:t>
      </w:r>
      <w:r w:rsidR="00B447A1">
        <w:rPr>
          <w:color w:val="auto"/>
        </w:rPr>
        <w:t xml:space="preserve"> [5</w:t>
      </w:r>
      <w:r w:rsidR="00C34657" w:rsidRPr="00DC0F0C">
        <w:rPr>
          <w:color w:val="auto"/>
        </w:rPr>
        <w:t>]</w:t>
      </w:r>
      <w:r w:rsidRPr="00DC0F0C">
        <w:rPr>
          <w:color w:val="auto"/>
        </w:rPr>
        <w:t>. Проектирование и реализация дополнительной общеобразовательной общеразвивающей программы «Юный снайпер» строиться на основе модульного подхода. Модуль рассматривается как целостная дидактическая единица программы, в основе которой заложены две позиции:</w:t>
      </w:r>
    </w:p>
    <w:p w:rsidR="004F7FA2" w:rsidRPr="00DC0F0C" w:rsidRDefault="004F7FA2" w:rsidP="006A37F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C0F0C">
        <w:t>- уровень ее освоения - базовый, который предполагает использование и реализацию содержания, форм организации материала, допускающий освоение специализированных знаний;</w:t>
      </w:r>
    </w:p>
    <w:p w:rsidR="00C10076" w:rsidRDefault="004F7FA2" w:rsidP="006A37F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C0F0C">
        <w:t xml:space="preserve">- содержание обучения (теоретическая, физическая, спортивно – техническая подготовка). </w:t>
      </w:r>
    </w:p>
    <w:p w:rsidR="004F7FA2" w:rsidRPr="00DC0F0C" w:rsidRDefault="004F7FA2" w:rsidP="00C10076">
      <w:pPr>
        <w:ind w:firstLine="709"/>
        <w:jc w:val="both"/>
        <w:rPr>
          <w:color w:val="auto"/>
        </w:rPr>
      </w:pPr>
      <w:r w:rsidRPr="00DC0F0C">
        <w:rPr>
          <w:color w:val="auto"/>
        </w:rPr>
        <w:t>Каждый модуль имеет свои цели и задачи, нацелен на достижение конкретных результатов.</w:t>
      </w:r>
    </w:p>
    <w:p w:rsidR="00E979D0" w:rsidRPr="00DC0F0C" w:rsidRDefault="00C95626" w:rsidP="00DC0F0C">
      <w:pPr>
        <w:spacing w:before="100" w:after="100"/>
        <w:ind w:firstLine="709"/>
        <w:jc w:val="both"/>
        <w:rPr>
          <w:color w:val="auto"/>
        </w:rPr>
      </w:pPr>
      <w:r w:rsidRPr="00DC0F0C">
        <w:rPr>
          <w:b/>
          <w:color w:val="auto"/>
        </w:rPr>
        <w:t>Направление программы</w:t>
      </w:r>
      <w:r w:rsidRPr="00DC0F0C">
        <w:rPr>
          <w:color w:val="auto"/>
        </w:rPr>
        <w:t>: физкультурно</w:t>
      </w:r>
      <w:r w:rsidR="006A37F6">
        <w:rPr>
          <w:color w:val="auto"/>
        </w:rPr>
        <w:t>-</w:t>
      </w:r>
      <w:r w:rsidRPr="00DC0F0C">
        <w:rPr>
          <w:color w:val="auto"/>
        </w:rPr>
        <w:t xml:space="preserve">спортивное. </w:t>
      </w:r>
    </w:p>
    <w:p w:rsidR="00C95626" w:rsidRPr="00DC0F0C" w:rsidRDefault="00E2618E" w:rsidP="00DC0F0C">
      <w:pPr>
        <w:spacing w:before="100" w:after="100"/>
        <w:ind w:firstLine="709"/>
        <w:jc w:val="both"/>
        <w:rPr>
          <w:color w:val="auto"/>
        </w:rPr>
      </w:pPr>
      <w:r w:rsidRPr="00DC0F0C">
        <w:rPr>
          <w:b/>
          <w:color w:val="auto"/>
        </w:rPr>
        <w:lastRenderedPageBreak/>
        <w:t>Тип</w:t>
      </w:r>
      <w:r w:rsidR="00C95626" w:rsidRPr="00DC0F0C">
        <w:rPr>
          <w:b/>
          <w:color w:val="auto"/>
        </w:rPr>
        <w:t xml:space="preserve"> программ</w:t>
      </w:r>
      <w:r w:rsidRPr="00DC0F0C">
        <w:rPr>
          <w:b/>
          <w:color w:val="auto"/>
        </w:rPr>
        <w:t>ы</w:t>
      </w:r>
      <w:r w:rsidR="00C95626" w:rsidRPr="00DC0F0C">
        <w:rPr>
          <w:color w:val="auto"/>
        </w:rPr>
        <w:t xml:space="preserve"> </w:t>
      </w:r>
      <w:r w:rsidR="006A37F6" w:rsidRPr="006A37F6">
        <w:rPr>
          <w:color w:val="auto"/>
        </w:rPr>
        <w:t>–</w:t>
      </w:r>
      <w:r w:rsidR="00C95626" w:rsidRPr="00DC0F0C">
        <w:rPr>
          <w:color w:val="auto"/>
        </w:rPr>
        <w:t xml:space="preserve"> дополнительная общеобразовательная общеразвивающая.</w:t>
      </w:r>
    </w:p>
    <w:p w:rsidR="00E979D0" w:rsidRPr="00DC0F0C" w:rsidRDefault="00C95626" w:rsidP="00DC0F0C">
      <w:pPr>
        <w:spacing w:before="100" w:after="100"/>
        <w:ind w:firstLine="709"/>
        <w:jc w:val="both"/>
        <w:rPr>
          <w:color w:val="auto"/>
        </w:rPr>
      </w:pPr>
      <w:r w:rsidRPr="00DC0F0C">
        <w:rPr>
          <w:b/>
          <w:color w:val="auto"/>
        </w:rPr>
        <w:t>Вид программы</w:t>
      </w:r>
      <w:r w:rsidRPr="00DC0F0C">
        <w:rPr>
          <w:color w:val="auto"/>
        </w:rPr>
        <w:t xml:space="preserve"> – модифицированная.</w:t>
      </w:r>
    </w:p>
    <w:p w:rsidR="00E979D0" w:rsidRPr="00DC0F0C" w:rsidRDefault="00C95626" w:rsidP="00DC0F0C">
      <w:pPr>
        <w:spacing w:before="100" w:after="100"/>
        <w:ind w:firstLine="709"/>
        <w:jc w:val="both"/>
        <w:rPr>
          <w:color w:val="auto"/>
        </w:rPr>
      </w:pPr>
      <w:r w:rsidRPr="00DC0F0C">
        <w:rPr>
          <w:b/>
          <w:color w:val="auto"/>
        </w:rPr>
        <w:t>Срок освоения программы:</w:t>
      </w:r>
      <w:r w:rsidR="00341416" w:rsidRPr="00DC0F0C">
        <w:rPr>
          <w:color w:val="auto"/>
        </w:rPr>
        <w:t xml:space="preserve"> 1год</w:t>
      </w:r>
      <w:r w:rsidRPr="00DC0F0C">
        <w:rPr>
          <w:color w:val="auto"/>
        </w:rPr>
        <w:t>.</w:t>
      </w:r>
    </w:p>
    <w:p w:rsidR="00E979D0" w:rsidRPr="00DC0F0C" w:rsidRDefault="00C95626" w:rsidP="00DC0F0C">
      <w:pPr>
        <w:spacing w:before="100" w:after="100"/>
        <w:ind w:firstLine="709"/>
        <w:jc w:val="both"/>
        <w:rPr>
          <w:color w:val="auto"/>
        </w:rPr>
      </w:pPr>
      <w:r w:rsidRPr="00DC0F0C">
        <w:rPr>
          <w:b/>
          <w:color w:val="auto"/>
        </w:rPr>
        <w:t>Объём совокупной продолжительности программы</w:t>
      </w:r>
      <w:r w:rsidRPr="00DC0F0C">
        <w:rPr>
          <w:color w:val="auto"/>
        </w:rPr>
        <w:t xml:space="preserve"> –240 часов,</w:t>
      </w:r>
    </w:p>
    <w:p w:rsidR="00E979D0" w:rsidRPr="00DC0F0C" w:rsidRDefault="00C95626" w:rsidP="00DC0F0C">
      <w:pPr>
        <w:spacing w:before="100" w:after="100"/>
        <w:ind w:firstLine="709"/>
        <w:jc w:val="both"/>
        <w:rPr>
          <w:color w:val="auto"/>
        </w:rPr>
      </w:pPr>
      <w:r w:rsidRPr="00DC0F0C">
        <w:rPr>
          <w:b/>
          <w:color w:val="auto"/>
        </w:rPr>
        <w:t>Режим занятий:</w:t>
      </w:r>
      <w:r w:rsidR="00341416" w:rsidRPr="00DC0F0C">
        <w:rPr>
          <w:color w:val="auto"/>
        </w:rPr>
        <w:t xml:space="preserve"> </w:t>
      </w:r>
      <w:r w:rsidRPr="00DC0F0C">
        <w:rPr>
          <w:color w:val="auto"/>
        </w:rPr>
        <w:t>занятия проходят 2 раза в неделю по 3 часа в день.</w:t>
      </w:r>
    </w:p>
    <w:p w:rsidR="006B4C8D" w:rsidRPr="00DC0F0C" w:rsidRDefault="00C95626" w:rsidP="00DC0F0C">
      <w:pPr>
        <w:spacing w:before="100" w:after="100"/>
        <w:ind w:firstLine="709"/>
        <w:jc w:val="both"/>
        <w:rPr>
          <w:color w:val="auto"/>
        </w:rPr>
      </w:pPr>
      <w:r w:rsidRPr="00DC0F0C">
        <w:rPr>
          <w:color w:val="auto"/>
        </w:rPr>
        <w:t xml:space="preserve">Важным средством деятельности секции «Юный снайпер» является </w:t>
      </w:r>
      <w:r w:rsidRPr="00DC0F0C">
        <w:rPr>
          <w:b/>
          <w:color w:val="auto"/>
        </w:rPr>
        <w:t>система</w:t>
      </w:r>
      <w:r w:rsidRPr="00DC0F0C">
        <w:rPr>
          <w:color w:val="auto"/>
        </w:rPr>
        <w:t xml:space="preserve"> </w:t>
      </w:r>
      <w:r w:rsidRPr="00DC0F0C">
        <w:rPr>
          <w:b/>
          <w:color w:val="auto"/>
        </w:rPr>
        <w:t>военно-патриотического воспитания</w:t>
      </w:r>
      <w:r w:rsidRPr="00DC0F0C">
        <w:rPr>
          <w:color w:val="auto"/>
        </w:rPr>
        <w:t>, включающая</w:t>
      </w:r>
      <w:r w:rsidR="006B4C8D" w:rsidRPr="00DC0F0C">
        <w:rPr>
          <w:color w:val="auto"/>
        </w:rPr>
        <w:t xml:space="preserve"> в себя </w:t>
      </w:r>
      <w:r w:rsidR="006E731F" w:rsidRPr="00DC0F0C">
        <w:rPr>
          <w:color w:val="auto"/>
        </w:rPr>
        <w:t>взаимосвязанные компоненты:</w:t>
      </w:r>
      <w:r w:rsidRPr="00DC0F0C">
        <w:rPr>
          <w:color w:val="auto"/>
        </w:rPr>
        <w:t xml:space="preserve"> цел</w:t>
      </w:r>
      <w:r w:rsidR="00B06749" w:rsidRPr="00DC0F0C">
        <w:rPr>
          <w:color w:val="auto"/>
        </w:rPr>
        <w:t>ь, задачи, принципы, организацию</w:t>
      </w:r>
      <w:r w:rsidRPr="00DC0F0C">
        <w:rPr>
          <w:color w:val="auto"/>
        </w:rPr>
        <w:t xml:space="preserve"> образовательного процесса, условия для проведения занятий, содержание работы, формы, методы, </w:t>
      </w:r>
      <w:r w:rsidR="006B4C8D" w:rsidRPr="00DC0F0C">
        <w:rPr>
          <w:color w:val="auto"/>
        </w:rPr>
        <w:t xml:space="preserve">педагогические </w:t>
      </w:r>
      <w:r w:rsidRPr="00DC0F0C">
        <w:rPr>
          <w:color w:val="auto"/>
        </w:rPr>
        <w:t xml:space="preserve">технологии, показатели </w:t>
      </w:r>
      <w:r w:rsidR="006B4C8D" w:rsidRPr="00DC0F0C">
        <w:rPr>
          <w:color w:val="auto"/>
        </w:rPr>
        <w:t>освоения курса «Юный снайпер».</w:t>
      </w:r>
    </w:p>
    <w:p w:rsidR="00E979D0" w:rsidRPr="00DC0F0C" w:rsidRDefault="00C95626" w:rsidP="00DC0F0C">
      <w:pPr>
        <w:spacing w:before="100" w:after="100"/>
        <w:ind w:firstLine="709"/>
        <w:jc w:val="both"/>
        <w:rPr>
          <w:color w:val="auto"/>
        </w:rPr>
      </w:pPr>
      <w:r w:rsidRPr="00DC0F0C">
        <w:rPr>
          <w:b/>
          <w:color w:val="auto"/>
          <w:shd w:val="clear" w:color="auto" w:fill="FFFFFF"/>
        </w:rPr>
        <w:t>Цель секции:</w:t>
      </w:r>
      <w:r w:rsidRPr="00DC0F0C">
        <w:rPr>
          <w:color w:val="auto"/>
          <w:shd w:val="clear" w:color="auto" w:fill="FFFFFF"/>
        </w:rPr>
        <w:t xml:space="preserve"> </w:t>
      </w:r>
      <w:r w:rsidRPr="00DC0F0C">
        <w:rPr>
          <w:color w:val="auto"/>
        </w:rPr>
        <w:t>совершенствование системы военно-патриотического воспитания детей и подростков средствами секции физкультурно</w:t>
      </w:r>
      <w:r w:rsidR="006A37F6">
        <w:rPr>
          <w:color w:val="auto"/>
        </w:rPr>
        <w:t>-</w:t>
      </w:r>
      <w:r w:rsidRPr="00DC0F0C">
        <w:rPr>
          <w:color w:val="auto"/>
        </w:rPr>
        <w:t>спортивной направленности.</w:t>
      </w:r>
    </w:p>
    <w:p w:rsidR="00C95626" w:rsidRPr="00DC0F0C" w:rsidRDefault="00C95626" w:rsidP="00DC0F0C">
      <w:pPr>
        <w:spacing w:before="100" w:after="100"/>
        <w:ind w:firstLine="709"/>
        <w:jc w:val="both"/>
        <w:rPr>
          <w:color w:val="auto"/>
        </w:rPr>
      </w:pPr>
      <w:r w:rsidRPr="00DC0F0C">
        <w:rPr>
          <w:b/>
          <w:color w:val="auto"/>
        </w:rPr>
        <w:t>Задачи</w:t>
      </w:r>
      <w:r w:rsidRPr="00DC0F0C">
        <w:rPr>
          <w:color w:val="auto"/>
        </w:rPr>
        <w:t>:</w:t>
      </w:r>
    </w:p>
    <w:p w:rsidR="00C95626" w:rsidRPr="00DC0F0C" w:rsidRDefault="00C95626" w:rsidP="00DC0F0C">
      <w:pPr>
        <w:spacing w:after="120"/>
        <w:jc w:val="both"/>
        <w:rPr>
          <w:color w:val="auto"/>
        </w:rPr>
      </w:pPr>
      <w:r w:rsidRPr="00DC0F0C">
        <w:rPr>
          <w:i/>
          <w:color w:val="auto"/>
        </w:rPr>
        <w:t>Обучающие:</w:t>
      </w:r>
    </w:p>
    <w:p w:rsidR="00C95626" w:rsidRPr="00DC0F0C" w:rsidRDefault="00C95626" w:rsidP="006A37F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C0F0C">
        <w:t xml:space="preserve">- военно-прикладная подготовка детей и подростков, предусматривающая изучение и развитие навыков безопасного обращения с оружием, правильного подхода и хранения оружия, способностей к выполнению первичных приёмов и результативности в выполнении упражнений по стрельбе из пневматической винтовки, спортивно – технической подготовки; </w:t>
      </w:r>
    </w:p>
    <w:p w:rsidR="00C95626" w:rsidRPr="00DC0F0C" w:rsidRDefault="00C95626" w:rsidP="006A37F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C0F0C">
        <w:t xml:space="preserve">- физическая подготовка детей и подростков, подчеркивающая прикладную направленность физического воспитания на трудовую или иную деятельность; </w:t>
      </w:r>
    </w:p>
    <w:p w:rsidR="00C95626" w:rsidRPr="00DC0F0C" w:rsidRDefault="00C95626" w:rsidP="00DC0F0C">
      <w:pPr>
        <w:spacing w:after="120"/>
        <w:jc w:val="both"/>
        <w:rPr>
          <w:color w:val="auto"/>
        </w:rPr>
      </w:pPr>
      <w:r w:rsidRPr="00DC0F0C">
        <w:rPr>
          <w:i/>
          <w:color w:val="auto"/>
        </w:rPr>
        <w:t>Развивающие:</w:t>
      </w:r>
    </w:p>
    <w:p w:rsidR="00C95626" w:rsidRPr="00DC0F0C" w:rsidRDefault="00C95626" w:rsidP="006A37F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C0F0C">
        <w:t>- развитие спортивно-технической подготовки;</w:t>
      </w:r>
    </w:p>
    <w:p w:rsidR="00C95626" w:rsidRPr="006A37F6" w:rsidRDefault="00C95626" w:rsidP="006A37F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C0F0C">
        <w:t>- развитие аналитических способностей</w:t>
      </w:r>
      <w:r w:rsidR="006A37F6">
        <w:t>;</w:t>
      </w:r>
    </w:p>
    <w:p w:rsidR="00C95626" w:rsidRPr="00DC0F0C" w:rsidRDefault="00C95626" w:rsidP="00DC0F0C">
      <w:pPr>
        <w:spacing w:after="120"/>
        <w:jc w:val="both"/>
        <w:rPr>
          <w:color w:val="auto"/>
        </w:rPr>
      </w:pPr>
      <w:r w:rsidRPr="00DC0F0C">
        <w:rPr>
          <w:i/>
          <w:color w:val="auto"/>
        </w:rPr>
        <w:t>Воспитательные:</w:t>
      </w:r>
    </w:p>
    <w:p w:rsidR="00C95626" w:rsidRPr="00DC0F0C" w:rsidRDefault="00C95626" w:rsidP="006A37F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C0F0C">
        <w:t xml:space="preserve">- </w:t>
      </w:r>
      <w:r w:rsidR="006A37F6" w:rsidRPr="00DC0F0C">
        <w:t>военно</w:t>
      </w:r>
      <w:r w:rsidR="006A37F6">
        <w:t>-</w:t>
      </w:r>
      <w:r w:rsidRPr="00DC0F0C">
        <w:t>патриотическое воспитание, включающее в себя формирование у обучающихся секции патриотических качеств личности</w:t>
      </w:r>
      <w:r w:rsidR="006A37F6">
        <w:t>;</w:t>
      </w:r>
    </w:p>
    <w:p w:rsidR="00C95626" w:rsidRPr="00DC0F0C" w:rsidRDefault="00C95626" w:rsidP="006A37F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C0F0C">
        <w:t>- воспитание у обучающихся добросовестного отношения к труду и общественной собственности, организованности и дисциплины, уважения к старшим.</w:t>
      </w:r>
    </w:p>
    <w:p w:rsidR="00E979D0" w:rsidRPr="00DC0F0C" w:rsidRDefault="00C95626" w:rsidP="00DC0F0C">
      <w:pPr>
        <w:spacing w:before="100" w:after="100"/>
        <w:ind w:right="-1" w:firstLine="709"/>
        <w:jc w:val="both"/>
        <w:rPr>
          <w:color w:val="auto"/>
          <w:shd w:val="clear" w:color="auto" w:fill="FFFFFF"/>
        </w:rPr>
      </w:pPr>
      <w:r w:rsidRPr="00DC0F0C">
        <w:rPr>
          <w:b/>
          <w:color w:val="auto"/>
          <w:shd w:val="clear" w:color="auto" w:fill="FFFFFF"/>
        </w:rPr>
        <w:t xml:space="preserve">Основные педагогические принципы обучения, </w:t>
      </w:r>
      <w:r w:rsidRPr="00DC0F0C">
        <w:rPr>
          <w:color w:val="auto"/>
          <w:shd w:val="clear" w:color="auto" w:fill="FFFFFF"/>
        </w:rPr>
        <w:t>на</w:t>
      </w:r>
      <w:r w:rsidRPr="00DC0F0C">
        <w:rPr>
          <w:color w:val="auto"/>
        </w:rPr>
        <w:t xml:space="preserve"> </w:t>
      </w:r>
      <w:r w:rsidRPr="00DC0F0C">
        <w:rPr>
          <w:color w:val="auto"/>
          <w:shd w:val="clear" w:color="auto" w:fill="FFFFFF"/>
        </w:rPr>
        <w:t xml:space="preserve">основе которых проводятся занятия: наглядность, индивидуальность, доступность, систематичность,  активность. </w:t>
      </w:r>
    </w:p>
    <w:p w:rsidR="00E979D0" w:rsidRPr="00DC0F0C" w:rsidRDefault="00C95626" w:rsidP="00DC0F0C">
      <w:pPr>
        <w:spacing w:before="100" w:after="100"/>
        <w:ind w:right="-1" w:firstLine="709"/>
        <w:jc w:val="both"/>
        <w:rPr>
          <w:color w:val="auto"/>
          <w:shd w:val="clear" w:color="auto" w:fill="FFFFFF"/>
        </w:rPr>
      </w:pPr>
      <w:r w:rsidRPr="00DC0F0C">
        <w:rPr>
          <w:b/>
          <w:color w:val="auto"/>
        </w:rPr>
        <w:t>Организация образовательного процесса</w:t>
      </w:r>
    </w:p>
    <w:p w:rsidR="00E979D0" w:rsidRPr="00DC0F0C" w:rsidRDefault="00C95626" w:rsidP="00DC0F0C">
      <w:pPr>
        <w:spacing w:before="100" w:after="100"/>
        <w:ind w:right="-1" w:firstLine="709"/>
        <w:jc w:val="both"/>
        <w:rPr>
          <w:color w:val="auto"/>
          <w:shd w:val="clear" w:color="auto" w:fill="FFFFFF"/>
        </w:rPr>
      </w:pPr>
      <w:r w:rsidRPr="00DC0F0C">
        <w:rPr>
          <w:color w:val="auto"/>
        </w:rPr>
        <w:t>Учебно-тренировочная работа в секции строится с учетом режима школьного дня. Изъявившие желание заниматься в стрелковом кружке должны иметь письменное согласие родителей и разрешение врача.</w:t>
      </w:r>
      <w:r w:rsidRPr="00DC0F0C">
        <w:rPr>
          <w:rFonts w:eastAsia="Calibri"/>
          <w:color w:val="auto"/>
        </w:rPr>
        <w:t xml:space="preserve"> </w:t>
      </w:r>
      <w:r w:rsidRPr="00DC0F0C">
        <w:rPr>
          <w:color w:val="auto"/>
        </w:rPr>
        <w:t>Программа курса реализуется с группой 10 - 15 человек, возраст 10 – 17 лет.</w:t>
      </w:r>
      <w:r w:rsidR="00B06749" w:rsidRPr="00DC0F0C">
        <w:rPr>
          <w:color w:val="auto"/>
          <w:shd w:val="clear" w:color="auto" w:fill="FFFFFF"/>
        </w:rPr>
        <w:t xml:space="preserve"> </w:t>
      </w:r>
      <w:r w:rsidRPr="00DC0F0C">
        <w:rPr>
          <w:color w:val="auto"/>
        </w:rPr>
        <w:t>Занятия по курсу проводятся совместно с юношами и девушками.</w:t>
      </w:r>
    </w:p>
    <w:p w:rsidR="00E979D0" w:rsidRPr="00DC0F0C" w:rsidRDefault="00C95626" w:rsidP="00DC0F0C">
      <w:pPr>
        <w:spacing w:before="100" w:after="100"/>
        <w:ind w:right="-1" w:firstLine="709"/>
        <w:jc w:val="both"/>
        <w:rPr>
          <w:color w:val="auto"/>
          <w:shd w:val="clear" w:color="auto" w:fill="FFFFFF"/>
        </w:rPr>
      </w:pPr>
      <w:r w:rsidRPr="00DC0F0C">
        <w:rPr>
          <w:b/>
          <w:color w:val="auto"/>
        </w:rPr>
        <w:t>Условия для проведения занятий</w:t>
      </w:r>
    </w:p>
    <w:p w:rsidR="00E979D0" w:rsidRPr="00DC0F0C" w:rsidRDefault="00C95626" w:rsidP="00DC0F0C">
      <w:pPr>
        <w:spacing w:before="100" w:after="100"/>
        <w:ind w:right="-1" w:firstLine="709"/>
        <w:jc w:val="both"/>
        <w:rPr>
          <w:color w:val="auto"/>
          <w:shd w:val="clear" w:color="auto" w:fill="FFFFFF"/>
        </w:rPr>
      </w:pPr>
      <w:r w:rsidRPr="00DC0F0C">
        <w:rPr>
          <w:color w:val="auto"/>
        </w:rPr>
        <w:t>Занятия проводятся в тире Кировского областного государственного образовательного автономного учреждения дополнительного образования «Региональный центр военно</w:t>
      </w:r>
      <w:r w:rsidR="006A37F6">
        <w:rPr>
          <w:color w:val="auto"/>
        </w:rPr>
        <w:t>-</w:t>
      </w:r>
      <w:r w:rsidRPr="00DC0F0C">
        <w:rPr>
          <w:color w:val="auto"/>
        </w:rPr>
        <w:t>патриотического воспитания «Патриот», оборудованном в соответствии с требованиями руководящих документов со строгим выполнением правил техники безопасности (ТБ), имеющего сертификат.</w:t>
      </w:r>
    </w:p>
    <w:p w:rsidR="00E979D0" w:rsidRPr="00DC0F0C" w:rsidRDefault="00C95626" w:rsidP="00DC0F0C">
      <w:pPr>
        <w:spacing w:before="100" w:after="100"/>
        <w:ind w:right="-1" w:firstLine="709"/>
        <w:jc w:val="both"/>
        <w:rPr>
          <w:color w:val="auto"/>
          <w:shd w:val="clear" w:color="auto" w:fill="FFFFFF"/>
        </w:rPr>
      </w:pPr>
      <w:r w:rsidRPr="00DC0F0C">
        <w:rPr>
          <w:color w:val="auto"/>
        </w:rPr>
        <w:t xml:space="preserve">При реализации Программы используются учебные пособия (плакаты по тематике программы, макеты, справочная литература). Для выполнения практической части Программы имеется специальное оборудование: стандартные мишени типа «П», «№ 8», пневматические винтовки, стойка для силовых упражнений «Статика», перчатка стрелка, сейфы для хранения оружия, спортивная мишенная установка, лазерный пистолет Макарова, </w:t>
      </w:r>
      <w:r w:rsidRPr="00DC0F0C">
        <w:rPr>
          <w:color w:val="auto"/>
        </w:rPr>
        <w:lastRenderedPageBreak/>
        <w:t>костюм стрелка, пульки для стрельбы из пневматического оружия, подставки ростовые.</w:t>
      </w:r>
    </w:p>
    <w:p w:rsidR="00C95626" w:rsidRPr="00DC0F0C" w:rsidRDefault="00C95626" w:rsidP="00DC0F0C">
      <w:pPr>
        <w:spacing w:before="100" w:after="100"/>
        <w:ind w:right="-1" w:firstLine="709"/>
        <w:jc w:val="both"/>
        <w:rPr>
          <w:color w:val="auto"/>
          <w:shd w:val="clear" w:color="auto" w:fill="FFFFFF"/>
        </w:rPr>
      </w:pPr>
      <w:r w:rsidRPr="00DC0F0C">
        <w:rPr>
          <w:color w:val="auto"/>
        </w:rPr>
        <w:t>Имеющееся оборудование даёт возможность проводить занятия, готовить детей и подростков к участию в спортивных соревнованиях.</w:t>
      </w:r>
    </w:p>
    <w:p w:rsidR="00C95626" w:rsidRPr="00DC0F0C" w:rsidRDefault="00C95626" w:rsidP="00DC0F0C">
      <w:pPr>
        <w:spacing w:after="120"/>
        <w:ind w:right="-1" w:firstLine="720"/>
        <w:jc w:val="both"/>
        <w:rPr>
          <w:color w:val="auto"/>
        </w:rPr>
      </w:pPr>
      <w:r w:rsidRPr="00DC0F0C">
        <w:rPr>
          <w:b/>
          <w:color w:val="auto"/>
        </w:rPr>
        <w:t>Содержание работы</w:t>
      </w:r>
    </w:p>
    <w:p w:rsidR="00C95626" w:rsidRPr="00DC0F0C" w:rsidRDefault="00C34657" w:rsidP="00DC0F0C">
      <w:pPr>
        <w:spacing w:after="120"/>
        <w:ind w:firstLine="604"/>
        <w:jc w:val="both"/>
        <w:rPr>
          <w:color w:val="auto"/>
        </w:rPr>
      </w:pPr>
      <w:r w:rsidRPr="00DC0F0C">
        <w:rPr>
          <w:color w:val="auto"/>
        </w:rPr>
        <w:t>М</w:t>
      </w:r>
      <w:r w:rsidR="00C95626" w:rsidRPr="00DC0F0C">
        <w:rPr>
          <w:color w:val="auto"/>
        </w:rPr>
        <w:t>одульный подход</w:t>
      </w:r>
      <w:r w:rsidR="00C95626" w:rsidRPr="00DC0F0C">
        <w:rPr>
          <w:b/>
          <w:color w:val="auto"/>
        </w:rPr>
        <w:t xml:space="preserve"> </w:t>
      </w:r>
      <w:r w:rsidRPr="00DC0F0C">
        <w:rPr>
          <w:color w:val="auto"/>
        </w:rPr>
        <w:t xml:space="preserve">построения содержания </w:t>
      </w:r>
      <w:r w:rsidR="00C95626" w:rsidRPr="00DC0F0C">
        <w:rPr>
          <w:color w:val="auto"/>
        </w:rPr>
        <w:t>позволяет более вариативно организовать образовательный процесс, оперативно подстраиваясь под интересы и способности обучающихся.</w:t>
      </w:r>
    </w:p>
    <w:p w:rsidR="00341416" w:rsidRPr="00DC0F0C" w:rsidRDefault="00341416" w:rsidP="00DC0F0C">
      <w:pPr>
        <w:spacing w:after="120"/>
        <w:ind w:firstLine="709"/>
        <w:jc w:val="both"/>
        <w:rPr>
          <w:i/>
        </w:rPr>
      </w:pPr>
      <w:r w:rsidRPr="00DC0F0C">
        <w:rPr>
          <w:i/>
        </w:rPr>
        <w:t>Учебные задачи модуля №1</w:t>
      </w:r>
      <w:r w:rsidRPr="00DC0F0C">
        <w:rPr>
          <w:b/>
        </w:rPr>
        <w:t xml:space="preserve"> (</w:t>
      </w:r>
      <w:r w:rsidRPr="00DC0F0C">
        <w:rPr>
          <w:i/>
        </w:rPr>
        <w:t>Теоретическая подготовка):</w:t>
      </w:r>
    </w:p>
    <w:p w:rsidR="00341416" w:rsidRPr="00DC0F0C" w:rsidRDefault="00341416" w:rsidP="00DC0F0C">
      <w:pPr>
        <w:widowControl/>
        <w:numPr>
          <w:ilvl w:val="0"/>
          <w:numId w:val="3"/>
        </w:numPr>
        <w:suppressAutoHyphens/>
        <w:autoSpaceDE/>
        <w:autoSpaceDN/>
        <w:adjustRightInd/>
        <w:spacing w:after="120"/>
        <w:jc w:val="both"/>
      </w:pPr>
      <w:r w:rsidRPr="00DC0F0C">
        <w:t>формирование у обучающихся первичных знаний по истории создания и развития стрелкового спорта, различных видов стрелкового оружия, их устройства и технических характеристик;</w:t>
      </w:r>
    </w:p>
    <w:p w:rsidR="00341416" w:rsidRPr="00DC0F0C" w:rsidRDefault="00341416" w:rsidP="00DC0F0C">
      <w:pPr>
        <w:widowControl/>
        <w:numPr>
          <w:ilvl w:val="0"/>
          <w:numId w:val="3"/>
        </w:numPr>
        <w:suppressAutoHyphens/>
        <w:autoSpaceDE/>
        <w:autoSpaceDN/>
        <w:adjustRightInd/>
        <w:spacing w:after="120"/>
        <w:jc w:val="both"/>
      </w:pPr>
      <w:r w:rsidRPr="00DC0F0C">
        <w:t>привитие навыков безопасного обращения с оружием, правильного ухода и хранения оружия;</w:t>
      </w:r>
    </w:p>
    <w:p w:rsidR="00341416" w:rsidRPr="00DC0F0C" w:rsidRDefault="00341416" w:rsidP="00DC0F0C">
      <w:pPr>
        <w:widowControl/>
        <w:numPr>
          <w:ilvl w:val="0"/>
          <w:numId w:val="3"/>
        </w:numPr>
        <w:suppressAutoHyphens/>
        <w:autoSpaceDE/>
        <w:autoSpaceDN/>
        <w:adjustRightInd/>
        <w:spacing w:after="120"/>
        <w:jc w:val="both"/>
        <w:rPr>
          <w:i/>
        </w:rPr>
      </w:pPr>
      <w:r w:rsidRPr="00DC0F0C">
        <w:t>достижение способности обучающихся к выполнению первичных приемов стрельбы из пневматической винтовки.</w:t>
      </w:r>
    </w:p>
    <w:p w:rsidR="00E979D0" w:rsidRPr="00DC0F0C" w:rsidRDefault="00341416" w:rsidP="00DC0F0C">
      <w:pPr>
        <w:spacing w:after="120"/>
        <w:ind w:right="141" w:firstLine="709"/>
        <w:jc w:val="both"/>
        <w:rPr>
          <w:color w:val="auto"/>
        </w:rPr>
      </w:pPr>
      <w:r w:rsidRPr="00DC0F0C">
        <w:rPr>
          <w:b/>
        </w:rPr>
        <w:t>Первый раздел «Стрелковый спорт»</w:t>
      </w:r>
      <w:r w:rsidRPr="00DC0F0C">
        <w:rPr>
          <w:color w:val="auto"/>
        </w:rPr>
        <w:t xml:space="preserve"> знакомит с историей появления и развития стрелкового спорта, огнестрельного оружия; видами и системами современного стрелкового оружия.</w:t>
      </w:r>
    </w:p>
    <w:p w:rsidR="00E979D0" w:rsidRPr="00DC0F0C" w:rsidRDefault="00341416" w:rsidP="00DC0F0C">
      <w:pPr>
        <w:spacing w:after="120"/>
        <w:ind w:right="141" w:firstLine="709"/>
        <w:jc w:val="both"/>
        <w:rPr>
          <w:color w:val="auto"/>
        </w:rPr>
      </w:pPr>
      <w:r w:rsidRPr="00DC0F0C">
        <w:rPr>
          <w:b/>
        </w:rPr>
        <w:t>Второй раздел «Основы теории стрельбы»</w:t>
      </w:r>
      <w:r w:rsidRPr="00DC0F0C">
        <w:t xml:space="preserve"> посвящён</w:t>
      </w:r>
      <w:r w:rsidRPr="00DC0F0C">
        <w:rPr>
          <w:color w:val="auto"/>
        </w:rPr>
        <w:t xml:space="preserve"> с</w:t>
      </w:r>
      <w:r w:rsidRPr="00DC0F0C">
        <w:t>овреме</w:t>
      </w:r>
      <w:r w:rsidR="00C34657" w:rsidRPr="00DC0F0C">
        <w:t xml:space="preserve">нным видам стрелкового оружия, </w:t>
      </w:r>
      <w:r w:rsidRPr="00DC0F0C">
        <w:t>основам меткого выстрела.</w:t>
      </w:r>
    </w:p>
    <w:p w:rsidR="00E979D0" w:rsidRPr="00DC0F0C" w:rsidRDefault="00341416" w:rsidP="00DC0F0C">
      <w:pPr>
        <w:spacing w:after="120"/>
        <w:ind w:right="141" w:firstLine="709"/>
        <w:jc w:val="both"/>
        <w:rPr>
          <w:color w:val="auto"/>
        </w:rPr>
      </w:pPr>
      <w:r w:rsidRPr="00DC0F0C">
        <w:rPr>
          <w:b/>
        </w:rPr>
        <w:t xml:space="preserve">Третий раздел «Меры безопасности и правила обращения с оружием» </w:t>
      </w:r>
      <w:r w:rsidRPr="00DC0F0C">
        <w:t xml:space="preserve">раскрывает правила техники безопасности при обращении с оружием, хранение и уход за оружием, права и обязанности стрелка, правила соревнований по пулевой стрельбе, правила проведения занятий и тренировок. </w:t>
      </w:r>
    </w:p>
    <w:p w:rsidR="00341416" w:rsidRPr="00DC0F0C" w:rsidRDefault="00341416" w:rsidP="00DC0F0C">
      <w:pPr>
        <w:spacing w:after="120"/>
        <w:ind w:right="141" w:firstLine="709"/>
        <w:jc w:val="both"/>
        <w:rPr>
          <w:color w:val="auto"/>
        </w:rPr>
      </w:pPr>
      <w:r w:rsidRPr="00DC0F0C">
        <w:rPr>
          <w:i/>
        </w:rPr>
        <w:t>Учебные задачи модуля №2</w:t>
      </w:r>
      <w:r w:rsidR="00C10076">
        <w:rPr>
          <w:i/>
        </w:rPr>
        <w:t xml:space="preserve"> </w:t>
      </w:r>
      <w:r w:rsidRPr="00DC0F0C">
        <w:rPr>
          <w:i/>
        </w:rPr>
        <w:t>(Физическая подготовка):</w:t>
      </w:r>
    </w:p>
    <w:p w:rsidR="00341416" w:rsidRPr="00DC0F0C" w:rsidRDefault="00341416" w:rsidP="00DC0F0C">
      <w:pPr>
        <w:widowControl/>
        <w:numPr>
          <w:ilvl w:val="0"/>
          <w:numId w:val="3"/>
        </w:numPr>
        <w:suppressAutoHyphens/>
        <w:autoSpaceDE/>
        <w:autoSpaceDN/>
        <w:adjustRightInd/>
        <w:spacing w:after="120"/>
        <w:jc w:val="both"/>
      </w:pPr>
      <w:r w:rsidRPr="00DC0F0C">
        <w:t xml:space="preserve">формирование у обучающихся первичных знаний по </w:t>
      </w:r>
      <w:r w:rsidRPr="00DC0F0C">
        <w:rPr>
          <w:bCs/>
          <w:kern w:val="16"/>
        </w:rPr>
        <w:t xml:space="preserve">основам технических действий при </w:t>
      </w:r>
      <w:r w:rsidRPr="00DC0F0C">
        <w:rPr>
          <w:kern w:val="16"/>
        </w:rPr>
        <w:t xml:space="preserve">выполнении общеразвивающих и специальных </w:t>
      </w:r>
      <w:r w:rsidRPr="00DC0F0C">
        <w:rPr>
          <w:rFonts w:eastAsia="FuturaDemiC"/>
          <w:bCs/>
        </w:rPr>
        <w:t>упражнений</w:t>
      </w:r>
      <w:r w:rsidRPr="00DC0F0C">
        <w:t>;</w:t>
      </w:r>
    </w:p>
    <w:p w:rsidR="00341416" w:rsidRPr="00DC0F0C" w:rsidRDefault="00341416" w:rsidP="00DC0F0C">
      <w:pPr>
        <w:widowControl/>
        <w:numPr>
          <w:ilvl w:val="0"/>
          <w:numId w:val="3"/>
        </w:numPr>
        <w:suppressAutoHyphens/>
        <w:autoSpaceDE/>
        <w:autoSpaceDN/>
        <w:adjustRightInd/>
        <w:spacing w:after="120"/>
        <w:jc w:val="both"/>
      </w:pPr>
      <w:r w:rsidRPr="00DC0F0C">
        <w:t>привитие навыков безопасного выполнения общеразвивающих и специальных упражнений;</w:t>
      </w:r>
    </w:p>
    <w:p w:rsidR="00341416" w:rsidRPr="00DC0F0C" w:rsidRDefault="00341416" w:rsidP="00DC0F0C">
      <w:pPr>
        <w:widowControl/>
        <w:numPr>
          <w:ilvl w:val="0"/>
          <w:numId w:val="3"/>
        </w:numPr>
        <w:suppressAutoHyphens/>
        <w:autoSpaceDE/>
        <w:autoSpaceDN/>
        <w:adjustRightInd/>
        <w:spacing w:after="120"/>
        <w:jc w:val="both"/>
        <w:rPr>
          <w:rStyle w:val="2CenturySchoolbook"/>
          <w:rFonts w:ascii="Times New Roman" w:hAnsi="Times New Roman" w:cs="Times New Roman"/>
          <w:b w:val="0"/>
          <w:bCs w:val="0"/>
          <w:i/>
          <w:color w:val="auto"/>
          <w:sz w:val="24"/>
          <w:szCs w:val="24"/>
          <w:lang w:eastAsia="ar-SA"/>
        </w:rPr>
      </w:pPr>
      <w:r w:rsidRPr="00DC0F0C">
        <w:t xml:space="preserve">достижение способности обучающихся к выполнению </w:t>
      </w:r>
      <w:r w:rsidRPr="00DC0F0C">
        <w:rPr>
          <w:rFonts w:eastAsia="Calibri"/>
        </w:rPr>
        <w:t xml:space="preserve">и </w:t>
      </w:r>
      <w:r w:rsidRPr="00DC0F0C">
        <w:rPr>
          <w:bCs/>
          <w:kern w:val="16"/>
        </w:rPr>
        <w:t xml:space="preserve">использованию </w:t>
      </w:r>
      <w:r w:rsidRPr="00DC0F0C">
        <w:rPr>
          <w:rStyle w:val="2CenturySchoolbook"/>
          <w:rFonts w:ascii="Times New Roman" w:eastAsia="Arial Unicode MS" w:hAnsi="Times New Roman" w:cs="Times New Roman"/>
          <w:b w:val="0"/>
          <w:sz w:val="24"/>
          <w:szCs w:val="24"/>
        </w:rPr>
        <w:t>общеразвивающих и специальных упражнений с соблюдением норм и правил поведения.</w:t>
      </w:r>
    </w:p>
    <w:p w:rsidR="00341416" w:rsidRPr="00DC0F0C" w:rsidRDefault="00C10076" w:rsidP="00DC0F0C">
      <w:pPr>
        <w:spacing w:after="120"/>
        <w:ind w:firstLine="709"/>
        <w:jc w:val="both"/>
        <w:rPr>
          <w:b/>
        </w:rPr>
      </w:pPr>
      <w:r>
        <w:rPr>
          <w:b/>
        </w:rPr>
        <w:t>Р</w:t>
      </w:r>
      <w:r w:rsidR="00341416" w:rsidRPr="00DC0F0C">
        <w:rPr>
          <w:b/>
        </w:rPr>
        <w:t xml:space="preserve">аздел «Развитие физических качеств» </w:t>
      </w:r>
      <w:r w:rsidR="00341416" w:rsidRPr="00DC0F0C">
        <w:t xml:space="preserve">способствует формированию у обучающихся первичных знаний по </w:t>
      </w:r>
      <w:r w:rsidR="00341416" w:rsidRPr="00DC0F0C">
        <w:rPr>
          <w:bCs/>
          <w:kern w:val="16"/>
        </w:rPr>
        <w:t xml:space="preserve">основам технических действий при </w:t>
      </w:r>
      <w:r w:rsidR="00341416" w:rsidRPr="00DC0F0C">
        <w:rPr>
          <w:kern w:val="16"/>
        </w:rPr>
        <w:t xml:space="preserve">выполнении общеразвивающих и специальных </w:t>
      </w:r>
      <w:r w:rsidR="00341416" w:rsidRPr="00DC0F0C">
        <w:rPr>
          <w:rFonts w:eastAsia="FuturaDemiC"/>
          <w:bCs/>
        </w:rPr>
        <w:t>упражнений.</w:t>
      </w:r>
    </w:p>
    <w:p w:rsidR="00341416" w:rsidRPr="00DC0F0C" w:rsidRDefault="00341416" w:rsidP="00DC0F0C">
      <w:pPr>
        <w:spacing w:after="120"/>
        <w:ind w:firstLine="709"/>
        <w:jc w:val="both"/>
        <w:rPr>
          <w:i/>
        </w:rPr>
      </w:pPr>
      <w:r w:rsidRPr="00DC0F0C">
        <w:rPr>
          <w:i/>
        </w:rPr>
        <w:t>Учебные задачи модуля №3</w:t>
      </w:r>
      <w:r w:rsidR="00C10076">
        <w:rPr>
          <w:i/>
        </w:rPr>
        <w:t xml:space="preserve"> </w:t>
      </w:r>
      <w:r w:rsidRPr="00DC0F0C">
        <w:rPr>
          <w:b/>
        </w:rPr>
        <w:t>(</w:t>
      </w:r>
      <w:r w:rsidRPr="00DC0F0C">
        <w:rPr>
          <w:i/>
        </w:rPr>
        <w:t>Спортивно – техническая подготовка):</w:t>
      </w:r>
    </w:p>
    <w:p w:rsidR="00341416" w:rsidRPr="00DC0F0C" w:rsidRDefault="00341416" w:rsidP="00DC0F0C">
      <w:pPr>
        <w:widowControl/>
        <w:numPr>
          <w:ilvl w:val="0"/>
          <w:numId w:val="3"/>
        </w:numPr>
        <w:suppressAutoHyphens/>
        <w:autoSpaceDE/>
        <w:autoSpaceDN/>
        <w:adjustRightInd/>
        <w:spacing w:after="120"/>
        <w:jc w:val="both"/>
      </w:pPr>
      <w:r w:rsidRPr="00DC0F0C">
        <w:t>привитие навыков безопасного обращения с оружием, правильного ухода и хранения оружия;</w:t>
      </w:r>
    </w:p>
    <w:p w:rsidR="00341416" w:rsidRPr="00DC0F0C" w:rsidRDefault="00341416" w:rsidP="00DC0F0C">
      <w:pPr>
        <w:widowControl/>
        <w:numPr>
          <w:ilvl w:val="0"/>
          <w:numId w:val="3"/>
        </w:numPr>
        <w:suppressAutoHyphens/>
        <w:autoSpaceDE/>
        <w:autoSpaceDN/>
        <w:adjustRightInd/>
        <w:spacing w:after="120"/>
        <w:jc w:val="both"/>
      </w:pPr>
      <w:r w:rsidRPr="00DC0F0C">
        <w:t>освоение выстрела, сидя за столом с опорой, лёжа с опорой, стоя с опорой, стоя без опоры;</w:t>
      </w:r>
    </w:p>
    <w:p w:rsidR="00341416" w:rsidRPr="00DC0F0C" w:rsidRDefault="00341416" w:rsidP="00DC0F0C">
      <w:pPr>
        <w:widowControl/>
        <w:numPr>
          <w:ilvl w:val="0"/>
          <w:numId w:val="3"/>
        </w:numPr>
        <w:suppressAutoHyphens/>
        <w:autoSpaceDE/>
        <w:autoSpaceDN/>
        <w:adjustRightInd/>
        <w:spacing w:after="120"/>
        <w:jc w:val="both"/>
      </w:pPr>
      <w:r w:rsidRPr="00DC0F0C">
        <w:t>формирование умений стрельбы</w:t>
      </w:r>
      <w:r w:rsidRPr="00DC0F0C">
        <w:rPr>
          <w:b/>
        </w:rPr>
        <w:t xml:space="preserve"> </w:t>
      </w:r>
      <w:r w:rsidRPr="00DC0F0C">
        <w:t>из пневматической винтовки без патрона,</w:t>
      </w:r>
      <w:r w:rsidRPr="00DC0F0C">
        <w:rPr>
          <w:b/>
        </w:rPr>
        <w:t xml:space="preserve"> </w:t>
      </w:r>
      <w:r w:rsidRPr="00DC0F0C">
        <w:t>по экрану, на кучность, на результат;</w:t>
      </w:r>
    </w:p>
    <w:p w:rsidR="00341416" w:rsidRPr="00DC0F0C" w:rsidRDefault="00341416" w:rsidP="00DC0F0C">
      <w:pPr>
        <w:widowControl/>
        <w:numPr>
          <w:ilvl w:val="0"/>
          <w:numId w:val="3"/>
        </w:numPr>
        <w:suppressAutoHyphens/>
        <w:autoSpaceDE/>
        <w:autoSpaceDN/>
        <w:adjustRightInd/>
        <w:spacing w:after="120"/>
        <w:jc w:val="both"/>
      </w:pPr>
      <w:r w:rsidRPr="00DC0F0C">
        <w:lastRenderedPageBreak/>
        <w:t>освоение правил</w:t>
      </w:r>
      <w:r w:rsidRPr="00DC0F0C">
        <w:rPr>
          <w:b/>
        </w:rPr>
        <w:t xml:space="preserve"> </w:t>
      </w:r>
      <w:r w:rsidR="00381C2E" w:rsidRPr="00DC0F0C">
        <w:t xml:space="preserve">и </w:t>
      </w:r>
      <w:r w:rsidR="00C34657" w:rsidRPr="00DC0F0C">
        <w:t xml:space="preserve">выполнение стрельбы в условиях соревнований </w:t>
      </w:r>
      <w:r w:rsidRPr="00DC0F0C">
        <w:t>в дисциплинах ВП-20, ВП-40, ПП-40;</w:t>
      </w:r>
      <w:r w:rsidRPr="00DC0F0C">
        <w:rPr>
          <w:b/>
        </w:rPr>
        <w:t xml:space="preserve"> </w:t>
      </w:r>
    </w:p>
    <w:p w:rsidR="00341416" w:rsidRPr="00DC0F0C" w:rsidRDefault="00341416" w:rsidP="00DC0F0C">
      <w:pPr>
        <w:spacing w:after="120"/>
        <w:ind w:firstLine="637"/>
        <w:jc w:val="both"/>
      </w:pPr>
      <w:r w:rsidRPr="00DC0F0C">
        <w:rPr>
          <w:b/>
        </w:rPr>
        <w:t>Первый раздел «Техника стрельбы из пневматической винтовки»</w:t>
      </w:r>
      <w:r w:rsidRPr="00DC0F0C">
        <w:t xml:space="preserve"> предусматривает тренировку без патрона, изготовку и прицеливание со станка с использованием указки Чернова.</w:t>
      </w:r>
      <w:r w:rsidRPr="00DC0F0C">
        <w:rPr>
          <w:i/>
        </w:rPr>
        <w:t xml:space="preserve"> </w:t>
      </w:r>
    </w:p>
    <w:p w:rsidR="00341416" w:rsidRPr="00DC0F0C" w:rsidRDefault="00341416" w:rsidP="00DC0F0C">
      <w:pPr>
        <w:spacing w:after="120"/>
        <w:ind w:firstLine="637"/>
        <w:jc w:val="both"/>
      </w:pPr>
      <w:r w:rsidRPr="00DC0F0C">
        <w:rPr>
          <w:b/>
        </w:rPr>
        <w:t xml:space="preserve">Второй раздел «Стрельба из пневматической винтовки, сидя с опорой» </w:t>
      </w:r>
      <w:r w:rsidRPr="00DC0F0C">
        <w:t>посвящён технике изготовки, стрельбы из пневматической винтовки по белому листу, по мишени на кучность, на результат, сидя с опорой.</w:t>
      </w:r>
    </w:p>
    <w:p w:rsidR="00341416" w:rsidRPr="00DC0F0C" w:rsidRDefault="00341416" w:rsidP="00DC0F0C">
      <w:pPr>
        <w:spacing w:after="120"/>
        <w:ind w:firstLine="637"/>
        <w:jc w:val="both"/>
      </w:pPr>
      <w:r w:rsidRPr="00DC0F0C">
        <w:rPr>
          <w:b/>
        </w:rPr>
        <w:t>Третий</w:t>
      </w:r>
      <w:r w:rsidRPr="00DC0F0C">
        <w:t xml:space="preserve"> </w:t>
      </w:r>
      <w:r w:rsidRPr="00DC0F0C">
        <w:rPr>
          <w:b/>
        </w:rPr>
        <w:t>раздел «Стрельба из пневматической винтовки</w:t>
      </w:r>
      <w:r w:rsidR="00B06749" w:rsidRPr="00DC0F0C">
        <w:rPr>
          <w:b/>
        </w:rPr>
        <w:t>,</w:t>
      </w:r>
      <w:r w:rsidRPr="00DC0F0C">
        <w:rPr>
          <w:b/>
        </w:rPr>
        <w:t xml:space="preserve"> лёжа» </w:t>
      </w:r>
      <w:r w:rsidRPr="00DC0F0C">
        <w:t>формирует умения в технике изготовки, стрельбы из пневматической винтовки, по белому листу, по мишени на кучность, результат лёжа.</w:t>
      </w:r>
    </w:p>
    <w:p w:rsidR="00341416" w:rsidRPr="00DC0F0C" w:rsidRDefault="00341416" w:rsidP="00DC0F0C">
      <w:pPr>
        <w:spacing w:after="120"/>
        <w:ind w:firstLine="637"/>
        <w:jc w:val="both"/>
      </w:pPr>
      <w:r w:rsidRPr="00DC0F0C">
        <w:rPr>
          <w:b/>
        </w:rPr>
        <w:t>Четвертый раздел «Стрельба из пневматической винтовки, стоя с опорой на локти» знакомит с техникой</w:t>
      </w:r>
      <w:r w:rsidRPr="00DC0F0C">
        <w:t xml:space="preserve"> изготовки, стрельбы из пневматической винтовки по белому листу, по мишени на кучность, на результат, стоя с опорой на локти.</w:t>
      </w:r>
    </w:p>
    <w:p w:rsidR="00341416" w:rsidRPr="00DC0F0C" w:rsidRDefault="00341416" w:rsidP="00DC0F0C">
      <w:pPr>
        <w:spacing w:after="120"/>
        <w:ind w:firstLine="637"/>
        <w:jc w:val="both"/>
      </w:pPr>
      <w:r w:rsidRPr="00DC0F0C">
        <w:rPr>
          <w:b/>
        </w:rPr>
        <w:t xml:space="preserve">Пятый раздел «Стрельба из пневматической винтовки, стоя без опоры» </w:t>
      </w:r>
      <w:r w:rsidRPr="00DC0F0C">
        <w:t>даёт основы по технике изготовки, стрельбы из пневматической винтовки по белому листу, по мишени на кучность, на результат, стоя без опоры.</w:t>
      </w:r>
    </w:p>
    <w:p w:rsidR="00341416" w:rsidRPr="00DC0F0C" w:rsidRDefault="00341416" w:rsidP="00DC0F0C">
      <w:pPr>
        <w:spacing w:after="120"/>
        <w:ind w:firstLine="637"/>
        <w:jc w:val="both"/>
      </w:pPr>
      <w:r w:rsidRPr="00DC0F0C">
        <w:rPr>
          <w:b/>
        </w:rPr>
        <w:t xml:space="preserve">Шестой раздел «Стрельба в спортивных дисциплинах» </w:t>
      </w:r>
      <w:r w:rsidRPr="00DC0F0C">
        <w:t>формирует технику стрельбы из пневматической винтовки по дисциплинам ВП – 20, ВП – 40 и пистолета ПП-40.</w:t>
      </w:r>
    </w:p>
    <w:p w:rsidR="00341416" w:rsidRPr="00DC0F0C" w:rsidRDefault="00341416" w:rsidP="00DC0F0C">
      <w:pPr>
        <w:spacing w:after="120"/>
        <w:ind w:firstLine="637"/>
        <w:jc w:val="both"/>
      </w:pPr>
      <w:r w:rsidRPr="00DC0F0C">
        <w:rPr>
          <w:b/>
        </w:rPr>
        <w:t xml:space="preserve">Седьмой раздел «Участие в соревнованиях» </w:t>
      </w:r>
      <w:r w:rsidRPr="00DC0F0C">
        <w:t>посвящён участию, подведению результатов в соревнованиях по дисциплинам ВП-20, ВП- 40, ПП-40 и итогов обучения.</w:t>
      </w:r>
    </w:p>
    <w:p w:rsidR="00341416" w:rsidRPr="00DC0F0C" w:rsidRDefault="00381C2E" w:rsidP="00DC0F0C">
      <w:pPr>
        <w:spacing w:before="100" w:after="100"/>
        <w:ind w:right="230" w:firstLine="604"/>
        <w:jc w:val="both"/>
        <w:rPr>
          <w:color w:val="auto"/>
        </w:rPr>
      </w:pPr>
      <w:r w:rsidRPr="00DC0F0C">
        <w:rPr>
          <w:b/>
          <w:color w:val="auto"/>
        </w:rPr>
        <w:t>Методика проведения</w:t>
      </w:r>
      <w:r w:rsidRPr="00DC0F0C">
        <w:rPr>
          <w:color w:val="auto"/>
        </w:rPr>
        <w:t xml:space="preserve"> занятий по курсу предусматривае</w:t>
      </w:r>
      <w:r w:rsidR="00341416" w:rsidRPr="00DC0F0C">
        <w:rPr>
          <w:color w:val="auto"/>
        </w:rPr>
        <w:t xml:space="preserve">т первоначальное ознакомление с теоретической частью, проведение инструктажа по технике безопасности при обращении с оружием, выполнение упражнений по стрельбе из пневматической винтовки с их последующим усложнением и выполнение контрольных нормативов. В конце обучения практикуются тренировки, приближенные к условиям соревнований. </w:t>
      </w:r>
    </w:p>
    <w:p w:rsidR="00E979D0" w:rsidRPr="00DC0F0C" w:rsidRDefault="00C95626" w:rsidP="00DC0F0C">
      <w:pPr>
        <w:spacing w:before="100" w:after="100"/>
        <w:ind w:right="230" w:firstLine="709"/>
        <w:jc w:val="both"/>
        <w:rPr>
          <w:color w:val="auto"/>
        </w:rPr>
      </w:pPr>
      <w:r w:rsidRPr="00DC0F0C">
        <w:rPr>
          <w:color w:val="auto"/>
        </w:rPr>
        <w:t xml:space="preserve">Занятия </w:t>
      </w:r>
      <w:r w:rsidR="00B06749" w:rsidRPr="00DC0F0C">
        <w:rPr>
          <w:color w:val="auto"/>
        </w:rPr>
        <w:t>строятся по определенной</w:t>
      </w:r>
      <w:r w:rsidRPr="00DC0F0C">
        <w:rPr>
          <w:color w:val="auto"/>
        </w:rPr>
        <w:t xml:space="preserve"> схеме.</w:t>
      </w:r>
    </w:p>
    <w:p w:rsidR="00E979D0" w:rsidRPr="00DC0F0C" w:rsidRDefault="00C95626" w:rsidP="00DC0F0C">
      <w:pPr>
        <w:spacing w:before="100" w:after="100"/>
        <w:ind w:right="230" w:firstLine="709"/>
        <w:jc w:val="both"/>
        <w:rPr>
          <w:color w:val="auto"/>
        </w:rPr>
      </w:pPr>
      <w:r w:rsidRPr="00DC0F0C">
        <w:rPr>
          <w:i/>
          <w:color w:val="auto"/>
        </w:rPr>
        <w:t>Вводная часть</w:t>
      </w:r>
      <w:r w:rsidRPr="00DC0F0C">
        <w:rPr>
          <w:color w:val="auto"/>
        </w:rPr>
        <w:t xml:space="preserve"> – построение группы обучаемых, приветствие, объяснение задач урока или условий выполнения упражнений и правил поведения в тире, сведений по технике безопасности, подготовка мест занятий и оружия к стрельбе.</w:t>
      </w:r>
    </w:p>
    <w:p w:rsidR="00E979D0" w:rsidRPr="00DC0F0C" w:rsidRDefault="00C95626" w:rsidP="00DC0F0C">
      <w:pPr>
        <w:spacing w:before="100" w:after="100"/>
        <w:ind w:right="230" w:firstLine="709"/>
        <w:jc w:val="both"/>
        <w:rPr>
          <w:color w:val="auto"/>
        </w:rPr>
      </w:pPr>
      <w:r w:rsidRPr="00DC0F0C">
        <w:rPr>
          <w:i/>
          <w:color w:val="auto"/>
        </w:rPr>
        <w:t>Основная часть</w:t>
      </w:r>
      <w:r w:rsidRPr="00DC0F0C">
        <w:rPr>
          <w:color w:val="auto"/>
        </w:rPr>
        <w:t xml:space="preserve"> – изучение теоретических вопросов, тренировка, предусматривающая практическую стрельбу.</w:t>
      </w:r>
    </w:p>
    <w:p w:rsidR="00E979D0" w:rsidRPr="00DC0F0C" w:rsidRDefault="00C95626" w:rsidP="00DC0F0C">
      <w:pPr>
        <w:spacing w:before="100" w:after="100"/>
        <w:ind w:right="230" w:firstLine="709"/>
        <w:jc w:val="both"/>
        <w:rPr>
          <w:color w:val="auto"/>
        </w:rPr>
      </w:pPr>
      <w:r w:rsidRPr="00DC0F0C">
        <w:rPr>
          <w:i/>
          <w:color w:val="auto"/>
        </w:rPr>
        <w:t>Заключительная часть</w:t>
      </w:r>
      <w:r w:rsidRPr="00DC0F0C">
        <w:rPr>
          <w:color w:val="auto"/>
        </w:rPr>
        <w:t xml:space="preserve"> – рефлексия, подведение итогов стрельбы каждого обучающегося, выявление допущенных ошибок, рекомендации по их устранению и спортивному совершенствованию, чистка и смазка оружия.</w:t>
      </w:r>
    </w:p>
    <w:p w:rsidR="00C95626" w:rsidRPr="00DC0F0C" w:rsidRDefault="00C95626" w:rsidP="00DC0F0C">
      <w:pPr>
        <w:spacing w:before="100" w:after="100"/>
        <w:ind w:right="230" w:firstLine="709"/>
        <w:jc w:val="both"/>
        <w:rPr>
          <w:color w:val="auto"/>
        </w:rPr>
      </w:pPr>
      <w:r w:rsidRPr="00DC0F0C">
        <w:rPr>
          <w:color w:val="auto"/>
        </w:rPr>
        <w:t>Обучение стрельбе из пневматической винтовки проводится в следующей последовательности: ознакомление с понятием выстрела, приема</w:t>
      </w:r>
      <w:r w:rsidR="00B06749" w:rsidRPr="00DC0F0C">
        <w:rPr>
          <w:color w:val="auto"/>
        </w:rPr>
        <w:t>ми и правилами меткой стрельбы,</w:t>
      </w:r>
      <w:r w:rsidRPr="00DC0F0C">
        <w:rPr>
          <w:color w:val="auto"/>
        </w:rPr>
        <w:t xml:space="preserve"> овладение основами техники производства прицельного выстрела. </w:t>
      </w:r>
    </w:p>
    <w:p w:rsidR="00C95626" w:rsidRPr="00DC0F0C" w:rsidRDefault="00C95626" w:rsidP="00DC0F0C">
      <w:pPr>
        <w:ind w:firstLine="709"/>
        <w:jc w:val="both"/>
        <w:rPr>
          <w:color w:val="auto"/>
        </w:rPr>
      </w:pPr>
      <w:r w:rsidRPr="00DC0F0C">
        <w:rPr>
          <w:color w:val="auto"/>
        </w:rPr>
        <w:t>Обучение в практической стрельбе осуществляется в режиме</w:t>
      </w:r>
      <w:r w:rsidR="00381C2E" w:rsidRPr="00DC0F0C">
        <w:rPr>
          <w:color w:val="auto"/>
        </w:rPr>
        <w:t xml:space="preserve"> многозадачности. Важно научить</w:t>
      </w:r>
      <w:r w:rsidR="00B06749" w:rsidRPr="00DC0F0C">
        <w:rPr>
          <w:color w:val="auto"/>
        </w:rPr>
        <w:t xml:space="preserve"> </w:t>
      </w:r>
      <w:r w:rsidRPr="00DC0F0C">
        <w:rPr>
          <w:color w:val="auto"/>
        </w:rPr>
        <w:t>стрелять</w:t>
      </w:r>
      <w:r w:rsidR="00381C2E" w:rsidRPr="00DC0F0C">
        <w:rPr>
          <w:color w:val="auto"/>
        </w:rPr>
        <w:t xml:space="preserve"> метко</w:t>
      </w:r>
      <w:r w:rsidRPr="00DC0F0C">
        <w:rPr>
          <w:color w:val="auto"/>
        </w:rPr>
        <w:t xml:space="preserve">, продумывать каждое свое действие: положение руки, выбор стойки, перемещения, выбор мишени. Каждое лишнее движение, даже малейшее, может привести к отрицательному результату. </w:t>
      </w:r>
    </w:p>
    <w:p w:rsidR="00C95626" w:rsidRPr="00DC0F0C" w:rsidRDefault="00C95626" w:rsidP="00DC0F0C">
      <w:pPr>
        <w:spacing w:after="120"/>
        <w:ind w:firstLine="709"/>
        <w:jc w:val="both"/>
        <w:rPr>
          <w:b/>
          <w:color w:val="auto"/>
        </w:rPr>
      </w:pPr>
      <w:r w:rsidRPr="00DC0F0C">
        <w:rPr>
          <w:b/>
          <w:color w:val="auto"/>
        </w:rPr>
        <w:t>Система оценивания результатов обучения включает:</w:t>
      </w:r>
    </w:p>
    <w:p w:rsidR="00341416" w:rsidRPr="00DC0F0C" w:rsidRDefault="00341416" w:rsidP="00DC0F0C">
      <w:pPr>
        <w:spacing w:after="120"/>
        <w:ind w:firstLine="709"/>
        <w:jc w:val="both"/>
      </w:pPr>
      <w:r w:rsidRPr="00DC0F0C">
        <w:rPr>
          <w:i/>
        </w:rPr>
        <w:t>Формы текущей аттестации</w:t>
      </w:r>
      <w:r w:rsidR="00B06749" w:rsidRPr="00DC0F0C">
        <w:rPr>
          <w:i/>
        </w:rPr>
        <w:t>: з</w:t>
      </w:r>
      <w:r w:rsidRPr="00DC0F0C">
        <w:t>ачёт по технике безопасности</w:t>
      </w:r>
      <w:r w:rsidR="00B06749" w:rsidRPr="00DC0F0C">
        <w:t>, с</w:t>
      </w:r>
      <w:r w:rsidRPr="00DC0F0C">
        <w:t xml:space="preserve">обеседование </w:t>
      </w:r>
      <w:r w:rsidR="00B06749" w:rsidRPr="00DC0F0C">
        <w:t>по основам теории, п</w:t>
      </w:r>
      <w:r w:rsidRPr="00DC0F0C">
        <w:t>од</w:t>
      </w:r>
      <w:r w:rsidR="00B06749" w:rsidRPr="00DC0F0C">
        <w:t>готовка соо</w:t>
      </w:r>
      <w:r w:rsidR="00200532" w:rsidRPr="00DC0F0C">
        <w:t xml:space="preserve">бщений, контрольные упражнения, </w:t>
      </w:r>
      <w:r w:rsidR="00B06749" w:rsidRPr="00DC0F0C">
        <w:t>контрольные стрельбы, р</w:t>
      </w:r>
      <w:r w:rsidRPr="00DC0F0C">
        <w:t xml:space="preserve">езультаты соревнований. </w:t>
      </w:r>
    </w:p>
    <w:p w:rsidR="00341416" w:rsidRPr="00DC0F0C" w:rsidRDefault="00341416" w:rsidP="00DC0F0C">
      <w:pPr>
        <w:spacing w:after="120"/>
        <w:ind w:firstLine="709"/>
        <w:jc w:val="both"/>
        <w:rPr>
          <w:i/>
        </w:rPr>
      </w:pPr>
      <w:r w:rsidRPr="00DC0F0C">
        <w:rPr>
          <w:i/>
        </w:rPr>
        <w:lastRenderedPageBreak/>
        <w:t>Формы итоговой аттестации:</w:t>
      </w:r>
      <w:r w:rsidR="00B06749" w:rsidRPr="00DC0F0C">
        <w:rPr>
          <w:i/>
        </w:rPr>
        <w:t xml:space="preserve"> </w:t>
      </w:r>
      <w:r w:rsidRPr="00DC0F0C">
        <w:t>прицеливание с использованием указки Чернова;</w:t>
      </w:r>
      <w:r w:rsidR="00B06749" w:rsidRPr="00DC0F0C">
        <w:rPr>
          <w:i/>
        </w:rPr>
        <w:t xml:space="preserve"> </w:t>
      </w:r>
      <w:r w:rsidRPr="00DC0F0C">
        <w:t>определение средней точки попадания по трём пробоинам;</w:t>
      </w:r>
      <w:r w:rsidR="00B06749" w:rsidRPr="00DC0F0C">
        <w:rPr>
          <w:i/>
        </w:rPr>
        <w:t xml:space="preserve"> </w:t>
      </w:r>
      <w:r w:rsidRPr="00DC0F0C">
        <w:t>выполнение нормативов «Юный стрелок» и «Меткий стрелок».</w:t>
      </w:r>
      <w:r w:rsidRPr="00DC0F0C">
        <w:rPr>
          <w:b/>
        </w:rPr>
        <w:t xml:space="preserve"> </w:t>
      </w:r>
    </w:p>
    <w:p w:rsidR="00341416" w:rsidRPr="00DC0F0C" w:rsidRDefault="00341416" w:rsidP="00DC0F0C">
      <w:pPr>
        <w:ind w:firstLine="709"/>
        <w:jc w:val="both"/>
      </w:pPr>
      <w:r w:rsidRPr="00DC0F0C">
        <w:t>Осуществляется оценка реализации программы физкультурно-спортивной подготовки на базовом уровне.</w:t>
      </w:r>
    </w:p>
    <w:p w:rsidR="005E2D54" w:rsidRPr="00DC0F0C" w:rsidRDefault="00C95626" w:rsidP="00DC0F0C">
      <w:pPr>
        <w:spacing w:after="120"/>
        <w:ind w:right="-1" w:firstLine="709"/>
        <w:jc w:val="both"/>
        <w:rPr>
          <w:color w:val="auto"/>
        </w:rPr>
      </w:pPr>
      <w:r w:rsidRPr="00DC0F0C">
        <w:rPr>
          <w:b/>
          <w:color w:val="auto"/>
        </w:rPr>
        <w:t xml:space="preserve">Методическое сопровождение </w:t>
      </w:r>
      <w:r w:rsidRPr="00DC0F0C">
        <w:rPr>
          <w:color w:val="auto"/>
        </w:rPr>
        <w:t>программы предусматривает использование разнообразных форм, методов, технологий обучения.</w:t>
      </w:r>
    </w:p>
    <w:p w:rsidR="00C95626" w:rsidRPr="00DC0F0C" w:rsidRDefault="00C95626" w:rsidP="00DC0F0C">
      <w:pPr>
        <w:spacing w:after="120"/>
        <w:ind w:right="-1" w:firstLine="709"/>
        <w:jc w:val="both"/>
        <w:rPr>
          <w:color w:val="auto"/>
        </w:rPr>
      </w:pPr>
      <w:r w:rsidRPr="00DC0F0C">
        <w:rPr>
          <w:color w:val="auto"/>
        </w:rPr>
        <w:t xml:space="preserve">В ходе реализации программы используются разные </w:t>
      </w:r>
      <w:r w:rsidRPr="00DC0F0C">
        <w:rPr>
          <w:b/>
          <w:color w:val="auto"/>
        </w:rPr>
        <w:t xml:space="preserve">формы </w:t>
      </w:r>
      <w:r w:rsidR="001653DE" w:rsidRPr="00DC0F0C">
        <w:rPr>
          <w:b/>
          <w:color w:val="auto"/>
        </w:rPr>
        <w:t>занятий</w:t>
      </w:r>
      <w:r w:rsidRPr="00DC0F0C">
        <w:rPr>
          <w:color w:val="auto"/>
        </w:rPr>
        <w:t>:</w:t>
      </w:r>
    </w:p>
    <w:p w:rsidR="00C95626" w:rsidRPr="00DC0F0C" w:rsidRDefault="001653DE" w:rsidP="006A37F6">
      <w:pPr>
        <w:widowControl/>
        <w:suppressAutoHyphens/>
        <w:autoSpaceDE/>
        <w:autoSpaceDN/>
        <w:adjustRightInd/>
        <w:spacing w:after="120"/>
        <w:ind w:firstLine="709"/>
        <w:jc w:val="both"/>
        <w:rPr>
          <w:color w:val="auto"/>
        </w:rPr>
      </w:pPr>
      <w:r w:rsidRPr="00DC0F0C">
        <w:rPr>
          <w:color w:val="auto"/>
        </w:rPr>
        <w:t>Б</w:t>
      </w:r>
      <w:r w:rsidR="00C95626" w:rsidRPr="00DC0F0C">
        <w:rPr>
          <w:color w:val="auto"/>
        </w:rPr>
        <w:t>еседа для проведения занятий по теоретической части курса.</w:t>
      </w:r>
    </w:p>
    <w:p w:rsidR="00C95626" w:rsidRPr="00DC0F0C" w:rsidRDefault="001653DE" w:rsidP="006A37F6">
      <w:pPr>
        <w:widowControl/>
        <w:suppressAutoHyphens/>
        <w:autoSpaceDE/>
        <w:autoSpaceDN/>
        <w:adjustRightInd/>
        <w:spacing w:after="120"/>
        <w:ind w:firstLine="709"/>
        <w:jc w:val="both"/>
        <w:rPr>
          <w:color w:val="auto"/>
        </w:rPr>
      </w:pPr>
      <w:r w:rsidRPr="00DC0F0C">
        <w:rPr>
          <w:color w:val="auto"/>
        </w:rPr>
        <w:t>Э</w:t>
      </w:r>
      <w:r w:rsidR="00C95626" w:rsidRPr="00DC0F0C">
        <w:rPr>
          <w:color w:val="auto"/>
        </w:rPr>
        <w:t>кскурсия в музеи воинской славы.</w:t>
      </w:r>
    </w:p>
    <w:p w:rsidR="00C95626" w:rsidRPr="00DC0F0C" w:rsidRDefault="00C95626" w:rsidP="006A37F6">
      <w:pPr>
        <w:ind w:firstLine="709"/>
        <w:jc w:val="both"/>
        <w:rPr>
          <w:color w:val="auto"/>
        </w:rPr>
      </w:pPr>
      <w:r w:rsidRPr="00DC0F0C">
        <w:rPr>
          <w:color w:val="auto"/>
        </w:rPr>
        <w:t xml:space="preserve">Практические занятия (тренировки) при проведении стрельб. </w:t>
      </w:r>
    </w:p>
    <w:p w:rsidR="00C95626" w:rsidRPr="00DC0F0C" w:rsidRDefault="00C95626" w:rsidP="006A37F6">
      <w:pPr>
        <w:widowControl/>
        <w:suppressAutoHyphens/>
        <w:autoSpaceDE/>
        <w:autoSpaceDN/>
        <w:adjustRightInd/>
        <w:spacing w:after="120"/>
        <w:ind w:firstLine="709"/>
        <w:jc w:val="both"/>
        <w:rPr>
          <w:color w:val="auto"/>
        </w:rPr>
      </w:pPr>
      <w:r w:rsidRPr="00DC0F0C">
        <w:rPr>
          <w:color w:val="auto"/>
        </w:rPr>
        <w:t>Соревнования по военно-прикладным дисциплинам, соревнования по начальной военной подготовке, в которых проявляется соперничество, результативность обучения.</w:t>
      </w:r>
    </w:p>
    <w:p w:rsidR="00C95626" w:rsidRPr="00DC0F0C" w:rsidRDefault="00C95626" w:rsidP="006A37F6">
      <w:pPr>
        <w:widowControl/>
        <w:suppressAutoHyphens/>
        <w:autoSpaceDE/>
        <w:autoSpaceDN/>
        <w:adjustRightInd/>
        <w:spacing w:after="120"/>
        <w:ind w:firstLine="709"/>
        <w:jc w:val="both"/>
        <w:rPr>
          <w:color w:val="auto"/>
        </w:rPr>
      </w:pPr>
      <w:r w:rsidRPr="00DC0F0C">
        <w:rPr>
          <w:color w:val="auto"/>
        </w:rPr>
        <w:t xml:space="preserve">Контрольные тренировки. </w:t>
      </w:r>
    </w:p>
    <w:p w:rsidR="00C95626" w:rsidRPr="00DC0F0C" w:rsidRDefault="00C95626" w:rsidP="006A37F6">
      <w:pPr>
        <w:widowControl/>
        <w:suppressAutoHyphens/>
        <w:autoSpaceDE/>
        <w:autoSpaceDN/>
        <w:adjustRightInd/>
        <w:spacing w:after="120"/>
        <w:ind w:firstLine="709"/>
        <w:jc w:val="both"/>
        <w:rPr>
          <w:color w:val="auto"/>
        </w:rPr>
      </w:pPr>
      <w:r w:rsidRPr="00DC0F0C">
        <w:rPr>
          <w:color w:val="auto"/>
        </w:rPr>
        <w:t xml:space="preserve">Самостоятельная работа, которая включает выполнение ряда заданий. </w:t>
      </w:r>
    </w:p>
    <w:p w:rsidR="00C95626" w:rsidRPr="00DC0F0C" w:rsidRDefault="00341416" w:rsidP="00DC0F0C">
      <w:pPr>
        <w:widowControl/>
        <w:suppressAutoHyphens/>
        <w:autoSpaceDE/>
        <w:autoSpaceDN/>
        <w:adjustRightInd/>
        <w:spacing w:after="120"/>
        <w:ind w:firstLine="709"/>
        <w:jc w:val="both"/>
        <w:rPr>
          <w:b/>
          <w:color w:val="auto"/>
        </w:rPr>
      </w:pPr>
      <w:r w:rsidRPr="00DC0F0C">
        <w:rPr>
          <w:b/>
          <w:color w:val="auto"/>
        </w:rPr>
        <w:t xml:space="preserve">Формы воспитательной </w:t>
      </w:r>
      <w:r w:rsidR="00C95626" w:rsidRPr="00DC0F0C">
        <w:rPr>
          <w:b/>
          <w:color w:val="auto"/>
        </w:rPr>
        <w:t>работы:</w:t>
      </w:r>
    </w:p>
    <w:p w:rsidR="00C95626" w:rsidRPr="00DC0F0C" w:rsidRDefault="00C95626" w:rsidP="006A37F6">
      <w:pPr>
        <w:widowControl/>
        <w:suppressAutoHyphens/>
        <w:autoSpaceDE/>
        <w:autoSpaceDN/>
        <w:adjustRightInd/>
        <w:spacing w:after="120"/>
        <w:ind w:firstLine="709"/>
        <w:jc w:val="both"/>
        <w:rPr>
          <w:color w:val="auto"/>
        </w:rPr>
      </w:pPr>
      <w:r w:rsidRPr="00DC0F0C">
        <w:rPr>
          <w:color w:val="auto"/>
        </w:rPr>
        <w:t>Ежегодное участие в юна</w:t>
      </w:r>
      <w:r w:rsidR="00F420F1">
        <w:rPr>
          <w:color w:val="auto"/>
        </w:rPr>
        <w:t>рмейских военно</w:t>
      </w:r>
      <w:r w:rsidR="006A37F6">
        <w:rPr>
          <w:color w:val="auto"/>
        </w:rPr>
        <w:t>-</w:t>
      </w:r>
      <w:r w:rsidR="00F420F1">
        <w:rPr>
          <w:color w:val="auto"/>
        </w:rPr>
        <w:t>патриотических</w:t>
      </w:r>
      <w:r w:rsidRPr="00DC0F0C">
        <w:rPr>
          <w:color w:val="auto"/>
        </w:rPr>
        <w:t xml:space="preserve"> сборах Приволжского Федерального округа, которые проводятся в Нижнем Новгороде, Пензе. </w:t>
      </w:r>
    </w:p>
    <w:p w:rsidR="00C95626" w:rsidRPr="00DC0F0C" w:rsidRDefault="00C95626" w:rsidP="006A37F6">
      <w:pPr>
        <w:widowControl/>
        <w:suppressAutoHyphens/>
        <w:autoSpaceDE/>
        <w:autoSpaceDN/>
        <w:adjustRightInd/>
        <w:spacing w:after="120"/>
        <w:ind w:firstLine="709"/>
        <w:jc w:val="both"/>
        <w:rPr>
          <w:color w:val="auto"/>
        </w:rPr>
      </w:pPr>
      <w:r w:rsidRPr="00DC0F0C">
        <w:rPr>
          <w:color w:val="auto"/>
        </w:rPr>
        <w:t>Участие в Школе командиров, организуемой в рамках областного обучающего семинара Регионального отделения ВВПОД «ЮНАРМИЯ» Кировской области.</w:t>
      </w:r>
    </w:p>
    <w:p w:rsidR="00C95626" w:rsidRPr="00DC0F0C" w:rsidRDefault="00C95626" w:rsidP="006A37F6">
      <w:pPr>
        <w:widowControl/>
        <w:suppressAutoHyphens/>
        <w:autoSpaceDE/>
        <w:autoSpaceDN/>
        <w:adjustRightInd/>
        <w:spacing w:after="120"/>
        <w:ind w:firstLine="709"/>
        <w:jc w:val="both"/>
        <w:rPr>
          <w:color w:val="auto"/>
        </w:rPr>
      </w:pPr>
      <w:r w:rsidRPr="00DC0F0C">
        <w:rPr>
          <w:color w:val="auto"/>
        </w:rPr>
        <w:t>Массовые мероприятия военно</w:t>
      </w:r>
      <w:r w:rsidR="00B06749" w:rsidRPr="00DC0F0C">
        <w:rPr>
          <w:color w:val="auto"/>
        </w:rPr>
        <w:t>-спортивной направленности (</w:t>
      </w:r>
      <w:r w:rsidRPr="00DC0F0C">
        <w:rPr>
          <w:color w:val="auto"/>
        </w:rPr>
        <w:t>встречи с ветеранами и представителями воинских частей, праздники, построения, тематические вечера и др.</w:t>
      </w:r>
      <w:r w:rsidR="00B06749" w:rsidRPr="00DC0F0C">
        <w:rPr>
          <w:color w:val="auto"/>
        </w:rPr>
        <w:t>).</w:t>
      </w:r>
    </w:p>
    <w:p w:rsidR="00E96159" w:rsidRPr="00DC0F0C" w:rsidRDefault="00C95626" w:rsidP="006A37F6">
      <w:pPr>
        <w:ind w:right="-448" w:firstLine="709"/>
        <w:jc w:val="both"/>
      </w:pPr>
      <w:r w:rsidRPr="00DC0F0C">
        <w:rPr>
          <w:shd w:val="clear" w:color="auto" w:fill="FFFFFF"/>
        </w:rPr>
        <w:t xml:space="preserve">Участие в духовно – патриотических мероприятиях. Например, на воинском мемориале Лобановского кладбища в рамках движения «Чистая память», </w:t>
      </w:r>
      <w:r w:rsidRPr="00DC0F0C">
        <w:t>областном этапе военно</w:t>
      </w:r>
      <w:r w:rsidR="006A37F6">
        <w:t>-</w:t>
      </w:r>
      <w:r w:rsidRPr="00DC0F0C">
        <w:t>спортивной игры «Зарница», онлайн – акции «Мы Россия», во Всероссийском фестивале историй успеха обучающихся, осваивающих дополнительные общеразвивающие программы всех направленносте</w:t>
      </w:r>
      <w:r w:rsidR="00BE300B" w:rsidRPr="00DC0F0C">
        <w:t>й «Открытия – 2030».</w:t>
      </w:r>
    </w:p>
    <w:p w:rsidR="00E96159" w:rsidRPr="00DC0F0C" w:rsidRDefault="00E96159" w:rsidP="006A37F6">
      <w:pPr>
        <w:tabs>
          <w:tab w:val="left" w:pos="567"/>
        </w:tabs>
        <w:spacing w:before="100" w:after="100"/>
        <w:ind w:right="230" w:firstLine="709"/>
        <w:jc w:val="both"/>
      </w:pPr>
      <w:r w:rsidRPr="00DC0F0C">
        <w:t>Активное привлечение обучающихся к общественной работе.</w:t>
      </w:r>
    </w:p>
    <w:p w:rsidR="00E96159" w:rsidRPr="00DC0F0C" w:rsidRDefault="00E96159" w:rsidP="006A37F6">
      <w:pPr>
        <w:tabs>
          <w:tab w:val="left" w:pos="567"/>
        </w:tabs>
        <w:spacing w:before="100" w:after="100"/>
        <w:ind w:right="230" w:firstLine="709"/>
        <w:jc w:val="both"/>
      </w:pPr>
      <w:r w:rsidRPr="00DC0F0C">
        <w:t>Трудовые сборы и субботники.</w:t>
      </w:r>
    </w:p>
    <w:p w:rsidR="004F4C96" w:rsidRPr="00DC0F0C" w:rsidRDefault="00E96159" w:rsidP="006A37F6">
      <w:pPr>
        <w:tabs>
          <w:tab w:val="left" w:pos="567"/>
        </w:tabs>
        <w:spacing w:before="100" w:after="100"/>
        <w:ind w:right="230" w:firstLine="709"/>
        <w:jc w:val="both"/>
      </w:pPr>
      <w:r w:rsidRPr="00DC0F0C">
        <w:t>Беседы на общественно-политические, нравственные темы.</w:t>
      </w:r>
    </w:p>
    <w:p w:rsidR="004F4C96" w:rsidRPr="00DC0F0C" w:rsidRDefault="004F4C96" w:rsidP="006A37F6">
      <w:pPr>
        <w:tabs>
          <w:tab w:val="left" w:pos="567"/>
        </w:tabs>
        <w:spacing w:before="100" w:after="100"/>
        <w:ind w:right="230" w:firstLine="709"/>
        <w:jc w:val="both"/>
      </w:pPr>
      <w:r w:rsidRPr="00DC0F0C">
        <w:t>Р</w:t>
      </w:r>
      <w:r w:rsidR="00E96159" w:rsidRPr="00DC0F0C">
        <w:t>егулярное подведение итогов учебной и спортивной деятельности обучающихся</w:t>
      </w:r>
      <w:r w:rsidRPr="00DC0F0C">
        <w:t>.</w:t>
      </w:r>
    </w:p>
    <w:p w:rsidR="004F4C96" w:rsidRPr="00DC0F0C" w:rsidRDefault="004F4C96" w:rsidP="006A37F6">
      <w:pPr>
        <w:tabs>
          <w:tab w:val="left" w:pos="567"/>
        </w:tabs>
        <w:spacing w:before="100" w:after="100"/>
        <w:ind w:right="230" w:firstLine="709"/>
        <w:jc w:val="both"/>
      </w:pPr>
      <w:r w:rsidRPr="00DC0F0C">
        <w:t>Т</w:t>
      </w:r>
      <w:r w:rsidR="00E96159" w:rsidRPr="00DC0F0C">
        <w:t>оржественное честв</w:t>
      </w:r>
      <w:r w:rsidRPr="00DC0F0C">
        <w:t>ование победителей соревнований.</w:t>
      </w:r>
    </w:p>
    <w:p w:rsidR="004F4C96" w:rsidRPr="00DC0F0C" w:rsidRDefault="004F4C96" w:rsidP="006A37F6">
      <w:pPr>
        <w:tabs>
          <w:tab w:val="left" w:pos="567"/>
        </w:tabs>
        <w:spacing w:before="100" w:after="100"/>
        <w:ind w:right="230" w:firstLine="709"/>
        <w:jc w:val="both"/>
      </w:pPr>
      <w:r w:rsidRPr="00DC0F0C">
        <w:t>П</w:t>
      </w:r>
      <w:r w:rsidR="00E96159" w:rsidRPr="00DC0F0C">
        <w:t>осещение исторических мест (экскурсии</w:t>
      </w:r>
      <w:r w:rsidRPr="00DC0F0C">
        <w:t>).</w:t>
      </w:r>
    </w:p>
    <w:p w:rsidR="004F4C96" w:rsidRPr="00DC0F0C" w:rsidRDefault="004F4C96" w:rsidP="006A37F6">
      <w:pPr>
        <w:tabs>
          <w:tab w:val="left" w:pos="567"/>
        </w:tabs>
        <w:spacing w:before="100" w:after="100"/>
        <w:ind w:right="230" w:firstLine="709"/>
        <w:jc w:val="both"/>
      </w:pPr>
      <w:r w:rsidRPr="00DC0F0C">
        <w:t>П</w:t>
      </w:r>
      <w:r w:rsidR="00E96159" w:rsidRPr="00DC0F0C">
        <w:t>осещение офици</w:t>
      </w:r>
      <w:r w:rsidRPr="00DC0F0C">
        <w:t>альных спортивных соревнований.</w:t>
      </w:r>
    </w:p>
    <w:p w:rsidR="00E96159" w:rsidRPr="00DC0F0C" w:rsidRDefault="004F4C96" w:rsidP="006A37F6">
      <w:pPr>
        <w:tabs>
          <w:tab w:val="left" w:pos="567"/>
        </w:tabs>
        <w:spacing w:before="100" w:after="100"/>
        <w:ind w:right="230" w:firstLine="709"/>
        <w:jc w:val="both"/>
      </w:pPr>
      <w:r w:rsidRPr="00DC0F0C">
        <w:t>О</w:t>
      </w:r>
      <w:r w:rsidR="00E96159" w:rsidRPr="00DC0F0C">
        <w:t>рганизация совместных мероприятий с другими образовательными и физкультурно-спортивными организациями.</w:t>
      </w:r>
    </w:p>
    <w:p w:rsidR="005E2D54" w:rsidRPr="00764E61" w:rsidRDefault="00E96159" w:rsidP="00764E61">
      <w:pPr>
        <w:spacing w:before="100" w:after="100"/>
        <w:ind w:right="230" w:firstLine="709"/>
        <w:jc w:val="both"/>
      </w:pPr>
      <w:r w:rsidRPr="00DC0F0C">
        <w:t>В формировании нравственного облика юных спортсменов используются разные методы:</w:t>
      </w:r>
      <w:r w:rsidR="009E11F4">
        <w:t xml:space="preserve"> </w:t>
      </w:r>
      <w:r w:rsidRPr="000F4186">
        <w:t>убеждения, поощрения, отражающие положительную оценку действия юных спортсменов;</w:t>
      </w:r>
      <w:r w:rsidR="009E11F4">
        <w:t xml:space="preserve"> </w:t>
      </w:r>
      <w:r w:rsidRPr="000F4186">
        <w:t>осуждение, замечание, отражающие отрицательную оценку нарушения дисциплины, уклонения от выполнения поручений.</w:t>
      </w:r>
      <w:r w:rsidR="00764E61">
        <w:t xml:space="preserve"> </w:t>
      </w:r>
      <w:r w:rsidRPr="00DC0F0C">
        <w:t>С целью изучения мотивации обучающихся проводится психологическое тестирование. Используется методика Хвацкой Е.Е.</w:t>
      </w:r>
      <w:r w:rsidR="00B06749" w:rsidRPr="00DC0F0C">
        <w:t>, Латышевой Н.Е.</w:t>
      </w:r>
      <w:r w:rsidR="00764E61">
        <w:t xml:space="preserve"> </w:t>
      </w:r>
      <w:r w:rsidRPr="00DC0F0C">
        <w:t xml:space="preserve">На занятиях секции осуществляется формирование морально-нравственных и волевых качеств обучающихся: </w:t>
      </w:r>
      <w:r w:rsidRPr="00DC0F0C">
        <w:rPr>
          <w:rStyle w:val="Bodytext85ptBoldSpacing0pt"/>
          <w:rFonts w:eastAsia="Arial Unicode MS"/>
          <w:b w:val="0"/>
          <w:sz w:val="24"/>
          <w:szCs w:val="24"/>
        </w:rPr>
        <w:t>целеустремленность,</w:t>
      </w:r>
      <w:r w:rsidRPr="00DC0F0C">
        <w:rPr>
          <w:b/>
        </w:rPr>
        <w:t xml:space="preserve"> </w:t>
      </w:r>
      <w:r w:rsidRPr="00DC0F0C">
        <w:rPr>
          <w:rStyle w:val="Bodytext85ptBoldSpacing0pt"/>
          <w:rFonts w:eastAsia="Arial Unicode MS"/>
          <w:b w:val="0"/>
          <w:sz w:val="24"/>
          <w:szCs w:val="24"/>
        </w:rPr>
        <w:t>настойчивость и упорство,</w:t>
      </w:r>
      <w:r w:rsidRPr="00DC0F0C">
        <w:rPr>
          <w:b/>
        </w:rPr>
        <w:t xml:space="preserve"> </w:t>
      </w:r>
      <w:r w:rsidRPr="00DC0F0C">
        <w:rPr>
          <w:rStyle w:val="Bodytext85ptBoldSpacing0pt"/>
          <w:rFonts w:eastAsia="Arial Unicode MS"/>
          <w:b w:val="0"/>
          <w:sz w:val="24"/>
          <w:szCs w:val="24"/>
        </w:rPr>
        <w:t>смелость и решительность, инициативность и самостоятельность,</w:t>
      </w:r>
      <w:r w:rsidRPr="00DC0F0C">
        <w:rPr>
          <w:b/>
        </w:rPr>
        <w:t xml:space="preserve"> </w:t>
      </w:r>
      <w:r w:rsidRPr="00DC0F0C">
        <w:rPr>
          <w:rStyle w:val="Bodytext85ptBoldSpacing0pt"/>
          <w:rFonts w:eastAsia="Arial Unicode MS"/>
          <w:b w:val="0"/>
          <w:sz w:val="24"/>
          <w:szCs w:val="24"/>
        </w:rPr>
        <w:t xml:space="preserve">самообладание и </w:t>
      </w:r>
      <w:r w:rsidRPr="00DC0F0C">
        <w:rPr>
          <w:rStyle w:val="Bodytext85ptBoldSpacing0pt"/>
          <w:rFonts w:eastAsia="Arial Unicode MS"/>
          <w:b w:val="0"/>
          <w:sz w:val="24"/>
          <w:szCs w:val="24"/>
        </w:rPr>
        <w:lastRenderedPageBreak/>
        <w:t>выдержка,</w:t>
      </w:r>
      <w:r w:rsidRPr="00DC0F0C">
        <w:rPr>
          <w:b/>
        </w:rPr>
        <w:t xml:space="preserve"> </w:t>
      </w:r>
      <w:r w:rsidRPr="00DC0F0C">
        <w:rPr>
          <w:rStyle w:val="Bodytext85ptBoldSpacing0pt"/>
          <w:rFonts w:eastAsia="Arial Unicode MS"/>
          <w:b w:val="0"/>
          <w:sz w:val="24"/>
          <w:szCs w:val="24"/>
        </w:rPr>
        <w:t>дисциплина и организованность.</w:t>
      </w:r>
      <w:r w:rsidR="00B06749" w:rsidRPr="00DC0F0C">
        <w:rPr>
          <w:rStyle w:val="Bodytext85ptBoldSpacing0pt"/>
          <w:rFonts w:eastAsia="Arial Unicode MS"/>
          <w:b w:val="0"/>
          <w:sz w:val="24"/>
          <w:szCs w:val="24"/>
        </w:rPr>
        <w:t xml:space="preserve"> </w:t>
      </w:r>
      <w:r w:rsidRPr="00DC0F0C">
        <w:t>Для оценки выраженности морально – нравственных и волевых качеств обучающихся используется метод педагогического наблюдения, который основан на чувственном и инструментальном измерении, описании. По данной методике организуется два среза: в начале и конце года обучения. По результатам наблюдения определяется динамика показателей уровня морально-нравственной и волевой подготовленно</w:t>
      </w:r>
      <w:r w:rsidR="00B06749" w:rsidRPr="00DC0F0C">
        <w:t>сти обучающихся</w:t>
      </w:r>
      <w:r w:rsidRPr="00DC0F0C">
        <w:t xml:space="preserve">. </w:t>
      </w:r>
    </w:p>
    <w:p w:rsidR="005E2D54" w:rsidRPr="00DC0F0C" w:rsidRDefault="00C95626" w:rsidP="00DC0F0C">
      <w:pPr>
        <w:ind w:firstLine="709"/>
        <w:jc w:val="both"/>
        <w:rPr>
          <w:color w:val="auto"/>
        </w:rPr>
      </w:pPr>
      <w:r w:rsidRPr="00DC0F0C">
        <w:rPr>
          <w:color w:val="auto"/>
        </w:rPr>
        <w:t xml:space="preserve">Для реализации программы используются разные </w:t>
      </w:r>
      <w:r w:rsidRPr="00DC0F0C">
        <w:rPr>
          <w:b/>
          <w:color w:val="auto"/>
        </w:rPr>
        <w:t>методы обучения</w:t>
      </w:r>
      <w:r w:rsidRPr="00DC0F0C">
        <w:rPr>
          <w:color w:val="auto"/>
        </w:rPr>
        <w:t>:</w:t>
      </w:r>
    </w:p>
    <w:p w:rsidR="00C95626" w:rsidRPr="00DC0F0C" w:rsidRDefault="00C95626" w:rsidP="00DC0F0C">
      <w:pPr>
        <w:ind w:firstLine="709"/>
        <w:jc w:val="both"/>
      </w:pPr>
      <w:r w:rsidRPr="00DC0F0C">
        <w:rPr>
          <w:i/>
          <w:color w:val="auto"/>
        </w:rPr>
        <w:t>Словесные методы</w:t>
      </w:r>
      <w:r w:rsidRPr="00DC0F0C">
        <w:rPr>
          <w:color w:val="auto"/>
        </w:rPr>
        <w:t>:</w:t>
      </w:r>
    </w:p>
    <w:p w:rsidR="00C95626" w:rsidRPr="00DC0F0C" w:rsidRDefault="00C95626" w:rsidP="0025668C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C0F0C">
        <w:t>- словесные методы, которые используются как средство передачи информации (объяснение, беседа, рассказ);</w:t>
      </w:r>
    </w:p>
    <w:p w:rsidR="00C95626" w:rsidRPr="00DC0F0C" w:rsidRDefault="00C95626" w:rsidP="0025668C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C0F0C">
        <w:t>- словесные методы, которые используются как средство управления процессом обучения (команда, указание, распоряжение);</w:t>
      </w:r>
    </w:p>
    <w:p w:rsidR="005E2D54" w:rsidRPr="00DC0F0C" w:rsidRDefault="00C95626" w:rsidP="0025668C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C0F0C">
        <w:t>- словесные методы, которые используются как средство анализа и оценки деятельности обучающихся.</w:t>
      </w:r>
    </w:p>
    <w:p w:rsidR="00C95626" w:rsidRPr="000F4186" w:rsidRDefault="00C95626" w:rsidP="000F4186">
      <w:pPr>
        <w:widowControl/>
        <w:shd w:val="clear" w:color="auto" w:fill="FFFFFF"/>
        <w:suppressAutoHyphens/>
        <w:autoSpaceDE/>
        <w:autoSpaceDN/>
        <w:adjustRightInd/>
        <w:spacing w:after="135"/>
        <w:ind w:right="-1" w:firstLine="709"/>
        <w:jc w:val="both"/>
        <w:rPr>
          <w:i/>
        </w:rPr>
      </w:pPr>
      <w:r w:rsidRPr="00DC0F0C">
        <w:rPr>
          <w:i/>
        </w:rPr>
        <w:t>Наглядные методы:</w:t>
      </w:r>
      <w:r w:rsidR="000F4186">
        <w:rPr>
          <w:i/>
        </w:rPr>
        <w:t xml:space="preserve"> </w:t>
      </w:r>
      <w:r w:rsidRPr="00DC0F0C">
        <w:t>метод зрительной наглядности, при помощи которого анализу подвергаются пространственные характеристики;</w:t>
      </w:r>
      <w:r w:rsidR="000F4186">
        <w:rPr>
          <w:i/>
        </w:rPr>
        <w:t xml:space="preserve"> </w:t>
      </w:r>
      <w:r w:rsidRPr="00DC0F0C">
        <w:t>метод слуховой (звуковой) наглядности, при помощи которого можно представить ритм движений, темп;</w:t>
      </w:r>
      <w:r w:rsidR="000F4186">
        <w:rPr>
          <w:i/>
        </w:rPr>
        <w:t xml:space="preserve"> </w:t>
      </w:r>
      <w:r w:rsidRPr="00DC0F0C">
        <w:t>метод двигательной наглядности - это показ упражнений.</w:t>
      </w:r>
    </w:p>
    <w:p w:rsidR="00C95626" w:rsidRPr="00DC0F0C" w:rsidRDefault="00C95626" w:rsidP="00DC0F0C">
      <w:pPr>
        <w:pStyle w:val="a5"/>
        <w:shd w:val="clear" w:color="auto" w:fill="FFFFFF"/>
        <w:spacing w:before="100" w:beforeAutospacing="1" w:after="100" w:afterAutospacing="1" w:line="240" w:lineRule="auto"/>
        <w:ind w:left="0" w:right="-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0F0C">
        <w:rPr>
          <w:rFonts w:ascii="Times New Roman" w:eastAsia="Times New Roman" w:hAnsi="Times New Roman"/>
          <w:i/>
          <w:sz w:val="24"/>
          <w:szCs w:val="24"/>
          <w:lang w:eastAsia="ru-RU"/>
        </w:rPr>
        <w:t>Практические методы</w:t>
      </w:r>
      <w:r w:rsidRPr="00DC0F0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C95626" w:rsidRPr="00DC0F0C" w:rsidRDefault="00C95626" w:rsidP="00DC0F0C">
      <w:pPr>
        <w:pStyle w:val="a5"/>
        <w:shd w:val="clear" w:color="auto" w:fill="FFFFFF"/>
        <w:spacing w:before="100" w:beforeAutospacing="1" w:after="100" w:afterAutospacing="1" w:line="240" w:lineRule="auto"/>
        <w:ind w:left="0"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0F0C">
        <w:rPr>
          <w:rFonts w:ascii="Times New Roman" w:eastAsia="Times New Roman" w:hAnsi="Times New Roman"/>
          <w:sz w:val="24"/>
          <w:szCs w:val="24"/>
        </w:rPr>
        <w:t>При реализации программы основное внимание уделяется на выработку у обучающихся практических навыков по безопасному обращению с оружием, технике выстрела и умению его эффективно использовать с целью формирования кандидатов для участия в соревнованиях по стрельбе разных уровней.</w:t>
      </w:r>
    </w:p>
    <w:p w:rsidR="005E2D54" w:rsidRPr="00DC0F0C" w:rsidRDefault="00C95626" w:rsidP="00DC0F0C">
      <w:pPr>
        <w:pStyle w:val="a5"/>
        <w:shd w:val="clear" w:color="auto" w:fill="FFFFFF"/>
        <w:spacing w:before="100" w:beforeAutospacing="1" w:after="100" w:afterAutospacing="1" w:line="240" w:lineRule="auto"/>
        <w:ind w:left="0" w:right="-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0F0C">
        <w:rPr>
          <w:rFonts w:ascii="Times New Roman" w:eastAsia="Times New Roman" w:hAnsi="Times New Roman"/>
          <w:i/>
          <w:sz w:val="24"/>
          <w:szCs w:val="24"/>
          <w:lang w:eastAsia="ru-RU"/>
        </w:rPr>
        <w:t>Соревновательные методы</w:t>
      </w:r>
      <w:r w:rsidRPr="00DC0F0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E2D54" w:rsidRPr="00DC0F0C" w:rsidRDefault="00C95626" w:rsidP="00DC0F0C">
      <w:pPr>
        <w:pStyle w:val="a5"/>
        <w:shd w:val="clear" w:color="auto" w:fill="FFFFFF"/>
        <w:spacing w:before="100" w:beforeAutospacing="1" w:after="100" w:afterAutospacing="1" w:line="240" w:lineRule="auto"/>
        <w:ind w:left="0" w:right="-1"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DC0F0C">
        <w:rPr>
          <w:rFonts w:ascii="Times New Roman" w:eastAsia="Times New Roman" w:hAnsi="Times New Roman"/>
          <w:sz w:val="24"/>
          <w:szCs w:val="24"/>
          <w:lang w:eastAsia="ru-RU"/>
        </w:rPr>
        <w:t>Участие в соревнованиях районных, городских, областных, всероссийских. Для этих методов характерна эмо</w:t>
      </w:r>
      <w:r w:rsidR="00381C2E" w:rsidRPr="00DC0F0C">
        <w:rPr>
          <w:rFonts w:ascii="Times New Roman" w:eastAsia="Times New Roman" w:hAnsi="Times New Roman"/>
          <w:sz w:val="24"/>
          <w:szCs w:val="24"/>
          <w:lang w:eastAsia="ru-RU"/>
        </w:rPr>
        <w:t>циональность. Они с</w:t>
      </w:r>
      <w:r w:rsidRPr="00DC0F0C">
        <w:rPr>
          <w:rFonts w:ascii="Times New Roman" w:eastAsia="Times New Roman" w:hAnsi="Times New Roman"/>
          <w:sz w:val="24"/>
          <w:szCs w:val="24"/>
          <w:lang w:eastAsia="ru-RU"/>
        </w:rPr>
        <w:t>одействуют воспитанию волевых качеств. Позволяют выявить уровень владения техникой и развития физических качеств</w:t>
      </w:r>
      <w:r w:rsidRPr="00DC0F0C">
        <w:rPr>
          <w:rFonts w:ascii="Times New Roman" w:eastAsia="Times New Roman" w:hAnsi="Times New Roman"/>
          <w:sz w:val="24"/>
          <w:szCs w:val="24"/>
          <w:shd w:val="clear" w:color="auto" w:fill="FFFFFF"/>
        </w:rPr>
        <w:t>. Обеспечивают максимальную физическую нагрузку.</w:t>
      </w:r>
    </w:p>
    <w:p w:rsidR="005E2D54" w:rsidRPr="00DC0F0C" w:rsidRDefault="00C95626" w:rsidP="00DC0F0C">
      <w:pPr>
        <w:pStyle w:val="a5"/>
        <w:shd w:val="clear" w:color="auto" w:fill="FFFFFF"/>
        <w:spacing w:before="100" w:beforeAutospacing="1" w:after="100" w:afterAutospacing="1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DC0F0C">
        <w:rPr>
          <w:rFonts w:ascii="Times New Roman" w:hAnsi="Times New Roman"/>
          <w:b/>
          <w:sz w:val="24"/>
          <w:szCs w:val="24"/>
        </w:rPr>
        <w:t>В образовательном процессе используются педагогические технологии.</w:t>
      </w:r>
    </w:p>
    <w:p w:rsidR="00C95626" w:rsidRPr="00DC0F0C" w:rsidRDefault="00C95626" w:rsidP="00DC0F0C">
      <w:pPr>
        <w:pStyle w:val="a5"/>
        <w:shd w:val="clear" w:color="auto" w:fill="FFFFFF"/>
        <w:spacing w:before="100" w:beforeAutospacing="1" w:after="100" w:afterAutospacing="1" w:line="240" w:lineRule="auto"/>
        <w:ind w:left="0" w:right="-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0F0C">
        <w:rPr>
          <w:rFonts w:ascii="Times New Roman" w:hAnsi="Times New Roman"/>
          <w:sz w:val="24"/>
          <w:szCs w:val="24"/>
        </w:rPr>
        <w:t xml:space="preserve">Применяется </w:t>
      </w:r>
      <w:r w:rsidRPr="00DC0F0C">
        <w:rPr>
          <w:rFonts w:ascii="Times New Roman" w:hAnsi="Times New Roman"/>
          <w:i/>
          <w:sz w:val="24"/>
          <w:szCs w:val="24"/>
        </w:rPr>
        <w:t>педагогика сотрудничества</w:t>
      </w:r>
      <w:r w:rsidRPr="00DC0F0C">
        <w:rPr>
          <w:rFonts w:ascii="Times New Roman" w:hAnsi="Times New Roman"/>
          <w:sz w:val="24"/>
          <w:szCs w:val="24"/>
        </w:rPr>
        <w:t>, относящаяся к педагогическим технологиям на основе личностной ориентации педагогического процесса.</w:t>
      </w:r>
      <w:r w:rsidRPr="00DC0F0C">
        <w:rPr>
          <w:rFonts w:ascii="Times New Roman" w:hAnsi="Times New Roman"/>
          <w:b/>
          <w:sz w:val="24"/>
          <w:szCs w:val="24"/>
        </w:rPr>
        <w:t xml:space="preserve"> </w:t>
      </w:r>
      <w:r w:rsidRPr="00DC0F0C">
        <w:rPr>
          <w:rFonts w:ascii="Times New Roman" w:hAnsi="Times New Roman"/>
          <w:sz w:val="24"/>
          <w:szCs w:val="24"/>
        </w:rPr>
        <w:t>Целевая ориентация педагогики сотрудничества:</w:t>
      </w:r>
    </w:p>
    <w:p w:rsidR="00C95626" w:rsidRPr="00DC0F0C" w:rsidRDefault="00C95626" w:rsidP="0025668C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C0F0C">
        <w:t>- переход от педагогики требований к педагогике отношений,</w:t>
      </w:r>
    </w:p>
    <w:p w:rsidR="00C95626" w:rsidRPr="00DC0F0C" w:rsidRDefault="00C95626" w:rsidP="0025668C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C0F0C">
        <w:t>- гуманно – личностный подход к обучающимся,</w:t>
      </w:r>
    </w:p>
    <w:p w:rsidR="00C95626" w:rsidRPr="00DC0F0C" w:rsidRDefault="00C95626" w:rsidP="0025668C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C0F0C">
        <w:t>- единство обучения и воспитания.</w:t>
      </w:r>
    </w:p>
    <w:p w:rsidR="00C95626" w:rsidRPr="00DC0F0C" w:rsidRDefault="00C95626" w:rsidP="00B447A1">
      <w:pPr>
        <w:spacing w:after="120"/>
        <w:ind w:firstLine="709"/>
        <w:jc w:val="both"/>
        <w:rPr>
          <w:i/>
          <w:color w:val="auto"/>
        </w:rPr>
      </w:pPr>
      <w:r w:rsidRPr="00DC0F0C">
        <w:rPr>
          <w:color w:val="auto"/>
        </w:rPr>
        <w:t xml:space="preserve">Особое внимание уделяется технологии </w:t>
      </w:r>
      <w:r w:rsidRPr="00DC0F0C">
        <w:rPr>
          <w:i/>
          <w:color w:val="auto"/>
        </w:rPr>
        <w:t xml:space="preserve">проблемного обучения. </w:t>
      </w:r>
      <w:r w:rsidRPr="00DC0F0C">
        <w:rPr>
          <w:color w:val="auto"/>
        </w:rPr>
        <w:t>Целевая ориентация данной технологии:</w:t>
      </w:r>
    </w:p>
    <w:p w:rsidR="00C95626" w:rsidRPr="00DC0F0C" w:rsidRDefault="00C95626" w:rsidP="0025668C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C0F0C">
        <w:t>- приобретение знаний, умений, навыков,</w:t>
      </w:r>
    </w:p>
    <w:p w:rsidR="00C95626" w:rsidRPr="00DC0F0C" w:rsidRDefault="00C95626" w:rsidP="0025668C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C0F0C">
        <w:t>- усвоение способов самостоятельной деятельности,</w:t>
      </w:r>
    </w:p>
    <w:p w:rsidR="00C95626" w:rsidRPr="00DC0F0C" w:rsidRDefault="00C95626" w:rsidP="0025668C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C0F0C">
        <w:t>- развитие познавательных и творческих способностей.</w:t>
      </w:r>
    </w:p>
    <w:p w:rsidR="00C95626" w:rsidRPr="00DC0F0C" w:rsidRDefault="00C95626" w:rsidP="00B447A1">
      <w:pPr>
        <w:spacing w:after="120"/>
        <w:ind w:firstLine="604"/>
        <w:jc w:val="both"/>
        <w:rPr>
          <w:color w:val="auto"/>
        </w:rPr>
      </w:pPr>
      <w:r w:rsidRPr="00DC0F0C">
        <w:rPr>
          <w:i/>
          <w:color w:val="auto"/>
        </w:rPr>
        <w:t>Технология мастерских</w:t>
      </w:r>
      <w:r w:rsidRPr="00DC0F0C">
        <w:rPr>
          <w:color w:val="auto"/>
        </w:rPr>
        <w:t xml:space="preserve"> занимает центральное место. Целевой ориентацией данной технологии является то, что:</w:t>
      </w:r>
    </w:p>
    <w:p w:rsidR="00C95626" w:rsidRPr="00DC0F0C" w:rsidRDefault="00C95626" w:rsidP="0025668C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C0F0C">
        <w:t>- обучающимся предоставляются средства, позволяющие им личностно саморазвиваться,</w:t>
      </w:r>
    </w:p>
    <w:p w:rsidR="00C95626" w:rsidRPr="00DC0F0C" w:rsidRDefault="00C95626" w:rsidP="0025668C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C0F0C">
        <w:t>- предоставление возмож</w:t>
      </w:r>
      <w:bookmarkStart w:id="0" w:name="_GoBack"/>
      <w:bookmarkEnd w:id="0"/>
      <w:r w:rsidRPr="00DC0F0C">
        <w:t>ности каждому продвигаться в обучении,</w:t>
      </w:r>
    </w:p>
    <w:p w:rsidR="00C95626" w:rsidRPr="00DC0F0C" w:rsidRDefault="00C95626" w:rsidP="0025668C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C0F0C">
        <w:t>- в отличие от урока, знания на мастерских не даются, а выстраиваются,</w:t>
      </w:r>
    </w:p>
    <w:p w:rsidR="00C95626" w:rsidRPr="00DC0F0C" w:rsidRDefault="00C95626" w:rsidP="0025668C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C0F0C">
        <w:t>- обучающийся имеет право на ошибку, ошибка считается закономерной ступенью процесса освоения стрельбы, сотрудничество, сотворчество, совместный поиск.</w:t>
      </w:r>
    </w:p>
    <w:p w:rsidR="001653DE" w:rsidRPr="00DC0F0C" w:rsidRDefault="00C95626" w:rsidP="00DC0F0C">
      <w:pPr>
        <w:pStyle w:val="a3"/>
        <w:shd w:val="clear" w:color="auto" w:fill="FFFFFF"/>
        <w:spacing w:before="0" w:beforeAutospacing="0" w:after="312" w:afterAutospacing="0"/>
        <w:ind w:firstLine="709"/>
        <w:jc w:val="both"/>
        <w:rPr>
          <w:b/>
        </w:rPr>
      </w:pPr>
      <w:r w:rsidRPr="00DC0F0C">
        <w:rPr>
          <w:b/>
        </w:rPr>
        <w:lastRenderedPageBreak/>
        <w:t xml:space="preserve">В ходе обобщения опыта работы разработаны показатели </w:t>
      </w:r>
      <w:r w:rsidR="001653DE" w:rsidRPr="00DC0F0C">
        <w:rPr>
          <w:b/>
        </w:rPr>
        <w:t>освоения курса «Юный снайпер»:</w:t>
      </w:r>
    </w:p>
    <w:p w:rsidR="004F4C96" w:rsidRPr="00DC0F0C" w:rsidRDefault="004F4C96" w:rsidP="00DC0F0C">
      <w:pPr>
        <w:ind w:left="38" w:right="78" w:firstLine="637"/>
        <w:jc w:val="both"/>
        <w:rPr>
          <w:b/>
          <w:color w:val="auto"/>
        </w:rPr>
      </w:pPr>
      <w:r w:rsidRPr="00DC0F0C">
        <w:rPr>
          <w:b/>
          <w:color w:val="auto"/>
          <w:lang w:val="en-US"/>
        </w:rPr>
        <w:t>I</w:t>
      </w:r>
      <w:r w:rsidR="00552D2B" w:rsidRPr="00DC0F0C">
        <w:rPr>
          <w:b/>
          <w:color w:val="auto"/>
        </w:rPr>
        <w:t>. Количественные</w:t>
      </w:r>
      <w:r w:rsidRPr="00DC0F0C">
        <w:rPr>
          <w:b/>
          <w:color w:val="auto"/>
        </w:rPr>
        <w:t xml:space="preserve"> </w:t>
      </w:r>
      <w:r w:rsidR="00552D2B" w:rsidRPr="00DC0F0C">
        <w:rPr>
          <w:b/>
          <w:color w:val="auto"/>
        </w:rPr>
        <w:t>показатели</w:t>
      </w:r>
      <w:r w:rsidRPr="00DC0F0C">
        <w:rPr>
          <w:b/>
          <w:color w:val="auto"/>
        </w:rPr>
        <w:t>:</w:t>
      </w:r>
    </w:p>
    <w:p w:rsidR="008E2FE7" w:rsidRPr="00DC0F0C" w:rsidRDefault="004F4C96" w:rsidP="00DC0F0C">
      <w:pPr>
        <w:jc w:val="both"/>
        <w:rPr>
          <w:i/>
          <w:color w:val="auto"/>
        </w:rPr>
      </w:pPr>
      <w:r w:rsidRPr="00DC0F0C">
        <w:rPr>
          <w:color w:val="auto"/>
        </w:rPr>
        <w:t>1.Освоение обучающимися содержания дополнительной общеобразов</w:t>
      </w:r>
      <w:r w:rsidR="00552D2B" w:rsidRPr="00DC0F0C">
        <w:rPr>
          <w:color w:val="auto"/>
        </w:rPr>
        <w:t>ательной программы «Юный снайпер</w:t>
      </w:r>
      <w:r w:rsidR="008E2FE7" w:rsidRPr="00DC0F0C">
        <w:rPr>
          <w:i/>
          <w:color w:val="auto"/>
        </w:rPr>
        <w:t>»:</w:t>
      </w:r>
    </w:p>
    <w:p w:rsidR="004F4C96" w:rsidRPr="00DC0F0C" w:rsidRDefault="008E2FE7" w:rsidP="00DC0F0C">
      <w:pPr>
        <w:jc w:val="right"/>
        <w:rPr>
          <w:i/>
          <w:color w:val="auto"/>
        </w:rPr>
      </w:pPr>
      <w:r w:rsidRPr="00DC0F0C">
        <w:rPr>
          <w:i/>
          <w:color w:val="auto"/>
        </w:rPr>
        <w:t>Таблица 1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0"/>
        <w:gridCol w:w="2586"/>
        <w:gridCol w:w="3084"/>
        <w:gridCol w:w="2409"/>
      </w:tblGrid>
      <w:tr w:rsidR="004F4C96" w:rsidRPr="00DC0F0C" w:rsidTr="008E2FE7">
        <w:trPr>
          <w:trHeight w:val="1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Учебный год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Количество часов, предусмотренных по дополнительной общеобразовательной программе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0F4186" w:rsidP="00DC0F0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Количество </w:t>
            </w:r>
            <w:r w:rsidR="004F4C96" w:rsidRPr="00DC0F0C">
              <w:rPr>
                <w:color w:val="auto"/>
              </w:rPr>
              <w:t>часов, фактически выполненных по дополнительной общеобразовательной программе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 xml:space="preserve">Процент освоения обучающимися программы по часам </w:t>
            </w:r>
          </w:p>
        </w:tc>
      </w:tr>
      <w:tr w:rsidR="004F4C96" w:rsidRPr="00DC0F0C" w:rsidTr="008E2FE7">
        <w:trPr>
          <w:trHeight w:val="1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  <w:r w:rsidRPr="00DC0F0C">
              <w:rPr>
                <w:color w:val="auto"/>
              </w:rPr>
              <w:t>2023-2024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center"/>
              <w:rPr>
                <w:rFonts w:eastAsia="Calibri"/>
                <w:color w:val="auto"/>
              </w:rPr>
            </w:pPr>
            <w:r w:rsidRPr="00DC0F0C">
              <w:rPr>
                <w:rFonts w:eastAsia="Calibri"/>
                <w:color w:val="auto"/>
              </w:rPr>
              <w:t>240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center"/>
              <w:rPr>
                <w:color w:val="auto"/>
              </w:rPr>
            </w:pPr>
            <w:r w:rsidRPr="00DC0F0C">
              <w:rPr>
                <w:rFonts w:eastAsia="Calibri"/>
                <w:color w:val="auto"/>
              </w:rPr>
              <w:t>240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100%</w:t>
            </w:r>
          </w:p>
        </w:tc>
      </w:tr>
      <w:tr w:rsidR="004F4C96" w:rsidRPr="00DC0F0C" w:rsidTr="008E2FE7">
        <w:trPr>
          <w:trHeight w:val="1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  <w:r w:rsidRPr="00DC0F0C">
              <w:rPr>
                <w:color w:val="auto"/>
              </w:rPr>
              <w:t>2024 – 2025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center"/>
              <w:rPr>
                <w:rFonts w:eastAsia="Calibri"/>
                <w:color w:val="auto"/>
              </w:rPr>
            </w:pPr>
            <w:r w:rsidRPr="00DC0F0C">
              <w:rPr>
                <w:rFonts w:eastAsia="Calibri"/>
                <w:color w:val="auto"/>
              </w:rPr>
              <w:t>240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center"/>
              <w:rPr>
                <w:color w:val="auto"/>
              </w:rPr>
            </w:pPr>
            <w:r w:rsidRPr="00DC0F0C">
              <w:rPr>
                <w:rFonts w:eastAsia="Calibri"/>
                <w:color w:val="auto"/>
              </w:rPr>
              <w:t>240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100%</w:t>
            </w:r>
          </w:p>
        </w:tc>
      </w:tr>
    </w:tbl>
    <w:p w:rsidR="004F4C96" w:rsidRPr="00DC0F0C" w:rsidRDefault="004F4C96" w:rsidP="00DC0F0C">
      <w:pPr>
        <w:jc w:val="both"/>
        <w:rPr>
          <w:color w:val="auto"/>
        </w:rPr>
      </w:pPr>
      <w:r w:rsidRPr="00DC0F0C">
        <w:rPr>
          <w:color w:val="auto"/>
        </w:rPr>
        <w:t>2.Сохранение контингента обучающихся по дополнительной</w:t>
      </w:r>
      <w:r w:rsidR="00552D2B" w:rsidRPr="00DC0F0C">
        <w:rPr>
          <w:color w:val="auto"/>
        </w:rPr>
        <w:t xml:space="preserve"> общеобразовательной программе </w:t>
      </w:r>
      <w:r w:rsidRPr="00DC0F0C">
        <w:rPr>
          <w:color w:val="auto"/>
        </w:rPr>
        <w:t>«Юный снайпер»:</w:t>
      </w:r>
    </w:p>
    <w:p w:rsidR="008E2FE7" w:rsidRPr="00DC0F0C" w:rsidRDefault="008E2FE7" w:rsidP="00DC0F0C">
      <w:pPr>
        <w:jc w:val="right"/>
        <w:rPr>
          <w:i/>
          <w:color w:val="auto"/>
        </w:rPr>
      </w:pPr>
      <w:r w:rsidRPr="00DC0F0C">
        <w:rPr>
          <w:i/>
          <w:color w:val="auto"/>
        </w:rPr>
        <w:t>Таблица 2.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4"/>
        <w:gridCol w:w="2637"/>
        <w:gridCol w:w="2838"/>
        <w:gridCol w:w="2350"/>
      </w:tblGrid>
      <w:tr w:rsidR="004F4C96" w:rsidRPr="00DC0F0C" w:rsidTr="008E2FE7">
        <w:trPr>
          <w:trHeight w:val="1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Учебный год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Количество обучающихся объединения</w:t>
            </w:r>
          </w:p>
          <w:p w:rsidR="004F4C96" w:rsidRPr="00DC0F0C" w:rsidRDefault="004F4C96" w:rsidP="00DC0F0C">
            <w:pPr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 xml:space="preserve">на начало года </w:t>
            </w:r>
          </w:p>
          <w:p w:rsidR="004F4C96" w:rsidRPr="00DC0F0C" w:rsidRDefault="004F4C96" w:rsidP="00DC0F0C">
            <w:pPr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в учебной группе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Количество обучающихся объединения</w:t>
            </w:r>
          </w:p>
          <w:p w:rsidR="004F4C96" w:rsidRPr="00DC0F0C" w:rsidRDefault="004F4C96" w:rsidP="00DC0F0C">
            <w:pPr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 xml:space="preserve">на конец года </w:t>
            </w:r>
          </w:p>
          <w:p w:rsidR="004F4C96" w:rsidRPr="00DC0F0C" w:rsidRDefault="004F4C96" w:rsidP="00DC0F0C">
            <w:pPr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в учебной группе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 xml:space="preserve">Сохранность контингента </w:t>
            </w:r>
          </w:p>
        </w:tc>
      </w:tr>
      <w:tr w:rsidR="004F4C96" w:rsidRPr="00DC0F0C" w:rsidTr="008E2FE7">
        <w:trPr>
          <w:trHeight w:val="1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rPr>
                <w:color w:val="auto"/>
              </w:rPr>
            </w:pPr>
            <w:r w:rsidRPr="00DC0F0C">
              <w:rPr>
                <w:color w:val="auto"/>
              </w:rPr>
              <w:t>2023-2024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center"/>
              <w:rPr>
                <w:rFonts w:eastAsia="Calibri"/>
                <w:color w:val="auto"/>
              </w:rPr>
            </w:pPr>
            <w:r w:rsidRPr="00DC0F0C">
              <w:rPr>
                <w:rFonts w:eastAsia="Calibri"/>
                <w:color w:val="auto"/>
              </w:rPr>
              <w:t>68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center"/>
              <w:rPr>
                <w:rFonts w:eastAsia="Calibri"/>
                <w:color w:val="auto"/>
              </w:rPr>
            </w:pPr>
            <w:r w:rsidRPr="00DC0F0C">
              <w:rPr>
                <w:rFonts w:eastAsia="Calibri"/>
                <w:color w:val="auto"/>
              </w:rPr>
              <w:t>68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1653DE" w:rsidP="00DC0F0C">
            <w:pPr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97</w:t>
            </w:r>
            <w:r w:rsidR="004F4C96" w:rsidRPr="00DC0F0C">
              <w:rPr>
                <w:color w:val="auto"/>
              </w:rPr>
              <w:t>%</w:t>
            </w:r>
          </w:p>
        </w:tc>
      </w:tr>
      <w:tr w:rsidR="004F4C96" w:rsidRPr="00DC0F0C" w:rsidTr="008E2FE7">
        <w:trPr>
          <w:trHeight w:val="1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rPr>
                <w:color w:val="auto"/>
              </w:rPr>
            </w:pPr>
            <w:r w:rsidRPr="00DC0F0C">
              <w:rPr>
                <w:color w:val="auto"/>
              </w:rPr>
              <w:t>2024 – 2025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center"/>
              <w:rPr>
                <w:rFonts w:eastAsia="Calibri"/>
                <w:color w:val="auto"/>
              </w:rPr>
            </w:pPr>
            <w:r w:rsidRPr="00DC0F0C">
              <w:rPr>
                <w:rFonts w:eastAsia="Calibri"/>
                <w:color w:val="auto"/>
              </w:rPr>
              <w:t>71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center"/>
              <w:rPr>
                <w:rFonts w:eastAsia="Calibri"/>
                <w:color w:val="auto"/>
              </w:rPr>
            </w:pPr>
            <w:r w:rsidRPr="00DC0F0C">
              <w:rPr>
                <w:rFonts w:eastAsia="Calibri"/>
                <w:color w:val="auto"/>
              </w:rPr>
              <w:t>71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1653DE" w:rsidP="00DC0F0C">
            <w:pPr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98</w:t>
            </w:r>
            <w:r w:rsidR="004F4C96" w:rsidRPr="00DC0F0C">
              <w:rPr>
                <w:color w:val="auto"/>
              </w:rPr>
              <w:t>%</w:t>
            </w:r>
          </w:p>
        </w:tc>
      </w:tr>
    </w:tbl>
    <w:p w:rsidR="00200532" w:rsidRPr="00DC0F0C" w:rsidRDefault="004F4C96" w:rsidP="00DC0F0C">
      <w:pPr>
        <w:ind w:right="-448"/>
        <w:jc w:val="both"/>
        <w:rPr>
          <w:color w:val="auto"/>
        </w:rPr>
      </w:pPr>
      <w:r w:rsidRPr="00DC0F0C">
        <w:rPr>
          <w:color w:val="auto"/>
        </w:rPr>
        <w:t xml:space="preserve">3.Участие в соревнованиях разных уровней: </w:t>
      </w:r>
    </w:p>
    <w:p w:rsidR="008E2FE7" w:rsidRPr="00DC0F0C" w:rsidRDefault="008E2FE7" w:rsidP="00DC0F0C">
      <w:pPr>
        <w:ind w:right="-1"/>
        <w:jc w:val="right"/>
        <w:rPr>
          <w:color w:val="auto"/>
        </w:rPr>
      </w:pPr>
      <w:r w:rsidRPr="00DC0F0C">
        <w:rPr>
          <w:i/>
          <w:color w:val="auto"/>
        </w:rPr>
        <w:t>Таблица 3.</w:t>
      </w:r>
    </w:p>
    <w:tbl>
      <w:tblPr>
        <w:tblW w:w="9658" w:type="dxa"/>
        <w:tblInd w:w="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9"/>
        <w:gridCol w:w="2104"/>
        <w:gridCol w:w="1437"/>
        <w:gridCol w:w="4658"/>
      </w:tblGrid>
      <w:tr w:rsidR="004F4C96" w:rsidRPr="00DC0F0C" w:rsidTr="009E11F4">
        <w:trPr>
          <w:trHeight w:val="1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Учебный год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 xml:space="preserve">Уровень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Участник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 xml:space="preserve">Результат, наименование мероприятия, место проведения  </w:t>
            </w:r>
          </w:p>
        </w:tc>
      </w:tr>
      <w:tr w:rsidR="004F4C96" w:rsidRPr="00DC0F0C" w:rsidTr="009E11F4">
        <w:trPr>
          <w:trHeight w:val="747"/>
        </w:trPr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  <w:r w:rsidRPr="00DC0F0C">
              <w:rPr>
                <w:color w:val="auto"/>
              </w:rPr>
              <w:t>2023 - 2024</w:t>
            </w:r>
          </w:p>
        </w:tc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  <w:r w:rsidRPr="00DC0F0C">
              <w:rPr>
                <w:color w:val="auto"/>
              </w:rPr>
              <w:t>Муниципальный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  <w:r w:rsidRPr="00DC0F0C">
              <w:rPr>
                <w:color w:val="auto"/>
              </w:rPr>
              <w:t>Команда КОГОАУ ДО РЦ ВПВ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  <w:r w:rsidRPr="00DC0F0C">
              <w:rPr>
                <w:color w:val="auto"/>
                <w:lang w:val="en-US"/>
              </w:rPr>
              <w:t>II</w:t>
            </w:r>
            <w:r w:rsidRPr="00DC0F0C">
              <w:rPr>
                <w:color w:val="auto"/>
              </w:rPr>
              <w:t xml:space="preserve"> место в командных соревнованиях по пулевой стрельбе «Кубок памяти первого трижды героя Советского Союза Покрышкина А.И.»</w:t>
            </w:r>
          </w:p>
        </w:tc>
      </w:tr>
      <w:tr w:rsidR="004F4C96" w:rsidRPr="00DC0F0C" w:rsidTr="009E11F4">
        <w:trPr>
          <w:trHeight w:val="747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  <w:r w:rsidRPr="00DC0F0C">
              <w:rPr>
                <w:color w:val="auto"/>
              </w:rPr>
              <w:t>Буторина Полина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  <w:r w:rsidRPr="00DC0F0C">
              <w:rPr>
                <w:color w:val="auto"/>
                <w:lang w:val="en-US"/>
              </w:rPr>
              <w:t>I</w:t>
            </w:r>
            <w:r w:rsidRPr="00DC0F0C">
              <w:rPr>
                <w:color w:val="auto"/>
              </w:rPr>
              <w:t xml:space="preserve"> место в лично -командных соревнованиях по пулевой стрельбе «Кубок памяти первого трижды героя </w:t>
            </w:r>
            <w:r w:rsidR="00200532" w:rsidRPr="00DC0F0C">
              <w:rPr>
                <w:color w:val="auto"/>
              </w:rPr>
              <w:t>Советского Союза Покрышкина А.И.</w:t>
            </w:r>
            <w:r w:rsidRPr="00DC0F0C">
              <w:rPr>
                <w:color w:val="auto"/>
              </w:rPr>
              <w:t>»</w:t>
            </w:r>
          </w:p>
        </w:tc>
      </w:tr>
      <w:tr w:rsidR="004F4C96" w:rsidRPr="00DC0F0C" w:rsidTr="009E11F4">
        <w:trPr>
          <w:trHeight w:val="600"/>
        </w:trPr>
        <w:tc>
          <w:tcPr>
            <w:tcW w:w="1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  <w:r w:rsidRPr="00DC0F0C">
              <w:rPr>
                <w:color w:val="auto"/>
              </w:rPr>
              <w:t>Областной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  <w:r w:rsidRPr="00DC0F0C">
              <w:rPr>
                <w:color w:val="auto"/>
              </w:rPr>
              <w:t>Спортивная команда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  <w:r w:rsidRPr="00DC0F0C">
              <w:rPr>
                <w:color w:val="auto"/>
                <w:lang w:val="en-US"/>
              </w:rPr>
              <w:t>II</w:t>
            </w:r>
            <w:r w:rsidRPr="00DC0F0C">
              <w:rPr>
                <w:color w:val="auto"/>
              </w:rPr>
              <w:t xml:space="preserve"> место в  военизированной эстафете </w:t>
            </w:r>
            <w:r w:rsidRPr="00DC0F0C">
              <w:rPr>
                <w:color w:val="auto"/>
                <w:lang w:val="en-US"/>
              </w:rPr>
              <w:t>XXXYIII</w:t>
            </w:r>
            <w:r w:rsidRPr="00DC0F0C">
              <w:rPr>
                <w:color w:val="auto"/>
              </w:rPr>
              <w:t>Спартакиады допризывной молодёжи Кировской области памяти Героя Советского Союза майора А.Я. Опарина</w:t>
            </w:r>
          </w:p>
        </w:tc>
      </w:tr>
      <w:tr w:rsidR="004F4C96" w:rsidRPr="00DC0F0C" w:rsidTr="009E11F4">
        <w:trPr>
          <w:trHeight w:val="600"/>
        </w:trPr>
        <w:tc>
          <w:tcPr>
            <w:tcW w:w="1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  <w:r w:rsidRPr="00DC0F0C">
              <w:rPr>
                <w:color w:val="auto"/>
              </w:rPr>
              <w:t>Рублева Вероника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  <w:r w:rsidRPr="00DC0F0C">
              <w:rPr>
                <w:color w:val="auto"/>
                <w:lang w:val="en-US"/>
              </w:rPr>
              <w:t>II</w:t>
            </w:r>
            <w:r w:rsidRPr="00DC0F0C">
              <w:rPr>
                <w:color w:val="auto"/>
              </w:rPr>
              <w:t xml:space="preserve"> место в открытом первенстве Котельничского района по пулевой стрельбе в упражнении ПП 40.</w:t>
            </w:r>
          </w:p>
        </w:tc>
      </w:tr>
      <w:tr w:rsidR="004F4C96" w:rsidRPr="00DC0F0C" w:rsidTr="009E11F4">
        <w:trPr>
          <w:trHeight w:val="555"/>
        </w:trPr>
        <w:tc>
          <w:tcPr>
            <w:tcW w:w="1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  <w:r w:rsidRPr="00DC0F0C">
              <w:rPr>
                <w:color w:val="auto"/>
              </w:rPr>
              <w:t>Сененко Алина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  <w:r w:rsidRPr="00DC0F0C">
              <w:rPr>
                <w:color w:val="auto"/>
                <w:lang w:val="en-US"/>
              </w:rPr>
              <w:t>III</w:t>
            </w:r>
            <w:r w:rsidRPr="00DC0F0C">
              <w:rPr>
                <w:color w:val="auto"/>
              </w:rPr>
              <w:t xml:space="preserve"> место в Чемпионате Кировской области по пулевой стрельбе в упражнении ВП -40 среди женщин.</w:t>
            </w:r>
          </w:p>
        </w:tc>
      </w:tr>
      <w:tr w:rsidR="004F4C96" w:rsidRPr="00DC0F0C" w:rsidTr="009E11F4">
        <w:trPr>
          <w:trHeight w:val="555"/>
        </w:trPr>
        <w:tc>
          <w:tcPr>
            <w:tcW w:w="1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  <w:r w:rsidRPr="00DC0F0C">
              <w:rPr>
                <w:color w:val="auto"/>
              </w:rPr>
              <w:t>Ковалев Тимур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  <w:r w:rsidRPr="00DC0F0C">
              <w:rPr>
                <w:color w:val="auto"/>
                <w:lang w:val="en-US"/>
              </w:rPr>
              <w:t>III</w:t>
            </w:r>
            <w:r w:rsidRPr="00DC0F0C">
              <w:rPr>
                <w:color w:val="auto"/>
              </w:rPr>
              <w:t xml:space="preserve"> место в Чемпионате Кировской области по пулевой стрельбе в упражнении ВП -40 среди мужчин.</w:t>
            </w:r>
          </w:p>
        </w:tc>
      </w:tr>
      <w:tr w:rsidR="004F4C96" w:rsidRPr="00DC0F0C" w:rsidTr="009E11F4">
        <w:trPr>
          <w:trHeight w:val="555"/>
        </w:trPr>
        <w:tc>
          <w:tcPr>
            <w:tcW w:w="1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  <w:r w:rsidRPr="00DC0F0C">
              <w:rPr>
                <w:color w:val="auto"/>
              </w:rPr>
              <w:t>Лоба Алексей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  <w:r w:rsidRPr="00DC0F0C">
              <w:rPr>
                <w:color w:val="auto"/>
                <w:lang w:val="en-US"/>
              </w:rPr>
              <w:t>III</w:t>
            </w:r>
            <w:r w:rsidRPr="00DC0F0C">
              <w:rPr>
                <w:color w:val="auto"/>
              </w:rPr>
              <w:t xml:space="preserve"> место в Чемпионате Кировской области по пулевой стрельбе в упражнении ПП -40 </w:t>
            </w:r>
            <w:r w:rsidRPr="00DC0F0C">
              <w:rPr>
                <w:color w:val="auto"/>
              </w:rPr>
              <w:lastRenderedPageBreak/>
              <w:t>среди мужчин.</w:t>
            </w:r>
          </w:p>
        </w:tc>
      </w:tr>
      <w:tr w:rsidR="004F4C96" w:rsidRPr="00DC0F0C" w:rsidTr="009E11F4">
        <w:trPr>
          <w:trHeight w:val="555"/>
        </w:trPr>
        <w:tc>
          <w:tcPr>
            <w:tcW w:w="1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  <w:r w:rsidRPr="00DC0F0C">
              <w:rPr>
                <w:color w:val="auto"/>
              </w:rPr>
              <w:t xml:space="preserve">Рублева Вероника 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  <w:r w:rsidRPr="00DC0F0C">
              <w:rPr>
                <w:color w:val="auto"/>
                <w:lang w:val="en-US"/>
              </w:rPr>
              <w:t>II</w:t>
            </w:r>
            <w:r w:rsidRPr="00DC0F0C">
              <w:rPr>
                <w:color w:val="auto"/>
              </w:rPr>
              <w:t xml:space="preserve"> место в Чемпионате Кировской области по пулевой стрельбе в упражнении ПП -40 среди женщин.</w:t>
            </w:r>
          </w:p>
        </w:tc>
      </w:tr>
      <w:tr w:rsidR="004F4C96" w:rsidRPr="00DC0F0C" w:rsidTr="009E11F4">
        <w:trPr>
          <w:trHeight w:val="555"/>
        </w:trPr>
        <w:tc>
          <w:tcPr>
            <w:tcW w:w="1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  <w:r w:rsidRPr="00DC0F0C">
              <w:rPr>
                <w:color w:val="auto"/>
              </w:rPr>
              <w:t>Таланкин Кирилл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  <w:r w:rsidRPr="00DC0F0C">
              <w:rPr>
                <w:color w:val="auto"/>
                <w:lang w:val="en-US"/>
              </w:rPr>
              <w:t>III</w:t>
            </w:r>
            <w:r w:rsidRPr="00DC0F0C">
              <w:rPr>
                <w:color w:val="auto"/>
              </w:rPr>
              <w:t xml:space="preserve"> место в Первенстве Кировской области по пулевой стрельбе в упражнении ВП -40 среди мужчин.</w:t>
            </w:r>
          </w:p>
        </w:tc>
      </w:tr>
      <w:tr w:rsidR="004F4C96" w:rsidRPr="00DC0F0C" w:rsidTr="009E11F4">
        <w:trPr>
          <w:trHeight w:val="555"/>
        </w:trPr>
        <w:tc>
          <w:tcPr>
            <w:tcW w:w="1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  <w:r w:rsidRPr="00DC0F0C">
              <w:rPr>
                <w:color w:val="auto"/>
              </w:rPr>
              <w:t>Макарова Надежда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  <w:r w:rsidRPr="00DC0F0C">
              <w:rPr>
                <w:color w:val="auto"/>
                <w:lang w:val="en-US"/>
              </w:rPr>
              <w:t>I</w:t>
            </w:r>
            <w:r w:rsidRPr="00DC0F0C">
              <w:rPr>
                <w:color w:val="auto"/>
              </w:rPr>
              <w:t xml:space="preserve"> место в Первенстве Кировской области по пулевой стрельбе в упражнении ВП -40 среди женщин.</w:t>
            </w:r>
          </w:p>
        </w:tc>
      </w:tr>
      <w:tr w:rsidR="004F4C96" w:rsidRPr="00DC0F0C" w:rsidTr="009E11F4">
        <w:trPr>
          <w:trHeight w:val="555"/>
        </w:trPr>
        <w:tc>
          <w:tcPr>
            <w:tcW w:w="1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  <w:r w:rsidRPr="00DC0F0C">
              <w:rPr>
                <w:color w:val="auto"/>
              </w:rPr>
              <w:t>Касимов Илья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  <w:r w:rsidRPr="00DC0F0C">
              <w:rPr>
                <w:color w:val="auto"/>
                <w:lang w:val="en-US"/>
              </w:rPr>
              <w:t>III</w:t>
            </w:r>
            <w:r w:rsidRPr="00DC0F0C">
              <w:rPr>
                <w:color w:val="auto"/>
              </w:rPr>
              <w:t xml:space="preserve"> место в Первенстве Кировской области по пулевой стрельбе в упражнении ПП -40 среди мужчин.</w:t>
            </w:r>
          </w:p>
        </w:tc>
      </w:tr>
      <w:tr w:rsidR="004F4C96" w:rsidRPr="00DC0F0C" w:rsidTr="009E11F4">
        <w:trPr>
          <w:trHeight w:val="555"/>
        </w:trPr>
        <w:tc>
          <w:tcPr>
            <w:tcW w:w="1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  <w:r w:rsidRPr="00DC0F0C">
              <w:rPr>
                <w:color w:val="auto"/>
              </w:rPr>
              <w:t>Жукова Мария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  <w:r w:rsidRPr="00DC0F0C">
              <w:rPr>
                <w:color w:val="auto"/>
                <w:lang w:val="en-US"/>
              </w:rPr>
              <w:t>II</w:t>
            </w:r>
            <w:r w:rsidRPr="00DC0F0C">
              <w:rPr>
                <w:color w:val="auto"/>
              </w:rPr>
              <w:t xml:space="preserve"> место в Первенстве Кировской области по пулевой стрельбе в упражнении ПП -40 среди женщин.</w:t>
            </w:r>
          </w:p>
        </w:tc>
      </w:tr>
      <w:tr w:rsidR="004F4C96" w:rsidRPr="00DC0F0C" w:rsidTr="009E11F4">
        <w:trPr>
          <w:trHeight w:val="555"/>
        </w:trPr>
        <w:tc>
          <w:tcPr>
            <w:tcW w:w="1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  <w:r w:rsidRPr="00DC0F0C">
              <w:rPr>
                <w:color w:val="auto"/>
              </w:rPr>
              <w:t>Сененко Алина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  <w:r w:rsidRPr="00DC0F0C">
              <w:rPr>
                <w:color w:val="auto"/>
                <w:lang w:val="en-US"/>
              </w:rPr>
              <w:t>I</w:t>
            </w:r>
            <w:r w:rsidRPr="00DC0F0C">
              <w:rPr>
                <w:color w:val="auto"/>
              </w:rPr>
              <w:t xml:space="preserve"> место в Первенстве Кировской области по пулевой стрельбе в упражнении ВП -20 среди женщин.</w:t>
            </w:r>
          </w:p>
        </w:tc>
      </w:tr>
      <w:tr w:rsidR="004F4C96" w:rsidRPr="00DC0F0C" w:rsidTr="009E11F4">
        <w:trPr>
          <w:trHeight w:val="555"/>
        </w:trPr>
        <w:tc>
          <w:tcPr>
            <w:tcW w:w="1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  <w:r w:rsidRPr="00DC0F0C">
              <w:rPr>
                <w:color w:val="auto"/>
              </w:rPr>
              <w:t>Рублева Вероника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  <w:r w:rsidRPr="00DC0F0C">
              <w:rPr>
                <w:color w:val="auto"/>
                <w:lang w:val="en-US"/>
              </w:rPr>
              <w:t>I</w:t>
            </w:r>
            <w:r w:rsidRPr="00DC0F0C">
              <w:rPr>
                <w:color w:val="auto"/>
              </w:rPr>
              <w:t xml:space="preserve"> место в Первенстве Кировской области по пулевой стрельбе в упражнении ПП -90 среди женщин</w:t>
            </w:r>
          </w:p>
        </w:tc>
      </w:tr>
      <w:tr w:rsidR="004F4C96" w:rsidRPr="00DC0F0C" w:rsidTr="009E11F4">
        <w:trPr>
          <w:trHeight w:val="555"/>
        </w:trPr>
        <w:tc>
          <w:tcPr>
            <w:tcW w:w="1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  <w:r w:rsidRPr="00DC0F0C">
              <w:rPr>
                <w:color w:val="auto"/>
              </w:rPr>
              <w:t xml:space="preserve">Уланова Арина 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  <w:r w:rsidRPr="00DC0F0C">
              <w:rPr>
                <w:color w:val="auto"/>
                <w:lang w:val="en-US"/>
              </w:rPr>
              <w:t>I</w:t>
            </w:r>
            <w:r w:rsidRPr="00DC0F0C">
              <w:rPr>
                <w:color w:val="auto"/>
              </w:rPr>
              <w:t xml:space="preserve"> место в Первенстве Кировской области по пулевой стрельбе в упражнении ПП -ПС среди женщин</w:t>
            </w:r>
          </w:p>
        </w:tc>
      </w:tr>
      <w:tr w:rsidR="004F4C96" w:rsidRPr="00DC0F0C" w:rsidTr="009E11F4">
        <w:trPr>
          <w:trHeight w:val="555"/>
        </w:trPr>
        <w:tc>
          <w:tcPr>
            <w:tcW w:w="1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  <w:r w:rsidRPr="00DC0F0C">
              <w:rPr>
                <w:color w:val="auto"/>
              </w:rPr>
              <w:t>Всероссийский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  <w:r w:rsidRPr="00DC0F0C">
              <w:rPr>
                <w:color w:val="auto"/>
              </w:rPr>
              <w:t>Команда Кировской области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  <w:r w:rsidRPr="00DC0F0C">
              <w:rPr>
                <w:color w:val="auto"/>
                <w:lang w:val="en-US"/>
              </w:rPr>
              <w:t>I</w:t>
            </w:r>
            <w:r w:rsidRPr="00DC0F0C">
              <w:rPr>
                <w:color w:val="auto"/>
              </w:rPr>
              <w:t xml:space="preserve"> место в соревновании по стрельбе из пневматической винтовки в соревнованиях юнармейских военно – патриотических сборов Приволжского Федерального округа «Гвардеец» (Пенза).</w:t>
            </w:r>
          </w:p>
        </w:tc>
      </w:tr>
      <w:tr w:rsidR="00F420F1" w:rsidRPr="00DC0F0C" w:rsidTr="009E11F4">
        <w:trPr>
          <w:trHeight w:val="1"/>
        </w:trPr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0F1" w:rsidRPr="00DC0F0C" w:rsidRDefault="00F420F1" w:rsidP="00DC0F0C">
            <w:pPr>
              <w:jc w:val="both"/>
              <w:rPr>
                <w:color w:val="auto"/>
              </w:rPr>
            </w:pPr>
            <w:r w:rsidRPr="00DC0F0C">
              <w:rPr>
                <w:color w:val="auto"/>
              </w:rPr>
              <w:t>2024 - 2025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0F1" w:rsidRPr="00DC0F0C" w:rsidRDefault="00F420F1" w:rsidP="00DC0F0C">
            <w:pPr>
              <w:jc w:val="both"/>
              <w:rPr>
                <w:color w:val="auto"/>
              </w:rPr>
            </w:pPr>
            <w:r w:rsidRPr="00DC0F0C">
              <w:rPr>
                <w:color w:val="auto"/>
              </w:rPr>
              <w:t>Муниципальный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0F1" w:rsidRPr="00B447A1" w:rsidRDefault="00F420F1" w:rsidP="00F862AF">
            <w:pPr>
              <w:jc w:val="both"/>
              <w:rPr>
                <w:color w:val="auto"/>
              </w:rPr>
            </w:pPr>
            <w:r w:rsidRPr="00B447A1">
              <w:rPr>
                <w:color w:val="auto"/>
              </w:rPr>
              <w:t>Макарова Надежда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0F1" w:rsidRPr="00B447A1" w:rsidRDefault="00F420F1" w:rsidP="00F862AF">
            <w:pPr>
              <w:jc w:val="both"/>
              <w:rPr>
                <w:color w:val="auto"/>
              </w:rPr>
            </w:pPr>
            <w:r w:rsidRPr="00B447A1">
              <w:t>1 место в первенстве г. Кирова по пулевой стрельбе из пневматического оружия (Киров, 2024).</w:t>
            </w:r>
          </w:p>
        </w:tc>
      </w:tr>
      <w:tr w:rsidR="004F4C96" w:rsidRPr="00DC0F0C" w:rsidTr="009E11F4">
        <w:trPr>
          <w:trHeight w:val="1607"/>
        </w:trPr>
        <w:tc>
          <w:tcPr>
            <w:tcW w:w="1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  <w:r w:rsidRPr="00DC0F0C">
              <w:rPr>
                <w:color w:val="auto"/>
              </w:rPr>
              <w:t>Областной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  <w:r w:rsidRPr="00DC0F0C">
              <w:rPr>
                <w:color w:val="auto"/>
              </w:rPr>
              <w:t>Касимов Илья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  <w:r w:rsidRPr="00DC0F0C">
              <w:rPr>
                <w:color w:val="auto"/>
                <w:lang w:val="en-US"/>
              </w:rPr>
              <w:t>I</w:t>
            </w:r>
            <w:r w:rsidRPr="00DC0F0C">
              <w:rPr>
                <w:color w:val="auto"/>
              </w:rPr>
              <w:t xml:space="preserve"> место в открытом первенстве Котельничского района по пулевой стрельбе в упражнении ПП 40.</w:t>
            </w:r>
          </w:p>
        </w:tc>
      </w:tr>
      <w:tr w:rsidR="004F4C96" w:rsidRPr="00DC0F0C" w:rsidTr="009E11F4">
        <w:trPr>
          <w:trHeight w:val="1607"/>
        </w:trPr>
        <w:tc>
          <w:tcPr>
            <w:tcW w:w="1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  <w:r w:rsidRPr="00DC0F0C">
              <w:rPr>
                <w:color w:val="auto"/>
              </w:rPr>
              <w:t>Областной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  <w:r w:rsidRPr="00DC0F0C">
              <w:rPr>
                <w:color w:val="auto"/>
              </w:rPr>
              <w:t>Мокрецов Арсений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  <w:r w:rsidRPr="00DC0F0C">
              <w:rPr>
                <w:color w:val="auto"/>
                <w:lang w:val="en-US"/>
              </w:rPr>
              <w:t>I</w:t>
            </w:r>
            <w:r w:rsidRPr="00DC0F0C">
              <w:rPr>
                <w:color w:val="auto"/>
              </w:rPr>
              <w:t xml:space="preserve"> место в соревнованиях по стрельбе из пневматического оружия в рамках областного обучающего семинара Регионального отделения ВВПОД «ЮНАРМИЯ» Кировской области «Школа командиров» </w:t>
            </w:r>
          </w:p>
        </w:tc>
      </w:tr>
      <w:tr w:rsidR="004F4C96" w:rsidRPr="00DC0F0C" w:rsidTr="009E11F4">
        <w:trPr>
          <w:trHeight w:val="1683"/>
        </w:trPr>
        <w:tc>
          <w:tcPr>
            <w:tcW w:w="1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  <w:r w:rsidRPr="00DC0F0C">
              <w:rPr>
                <w:color w:val="auto"/>
              </w:rPr>
              <w:t>Всероссийский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  <w:r w:rsidRPr="00DC0F0C">
              <w:rPr>
                <w:color w:val="auto"/>
              </w:rPr>
              <w:t>Команда Кировской области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C96" w:rsidRPr="00DC0F0C" w:rsidRDefault="004F4C96" w:rsidP="00DC0F0C">
            <w:pPr>
              <w:jc w:val="both"/>
              <w:rPr>
                <w:color w:val="auto"/>
              </w:rPr>
            </w:pPr>
            <w:r w:rsidRPr="00DC0F0C">
              <w:rPr>
                <w:color w:val="auto"/>
                <w:lang w:val="en-US"/>
              </w:rPr>
              <w:t>I</w:t>
            </w:r>
            <w:r w:rsidRPr="00DC0F0C">
              <w:rPr>
                <w:color w:val="auto"/>
              </w:rPr>
              <w:t xml:space="preserve"> место в соревновании  по стрельбе из пневматического оружия в рамках юнармейских военно – патриотических сборов Приволжского Федерального округа «Гвардеец» (Пенза).</w:t>
            </w:r>
          </w:p>
        </w:tc>
      </w:tr>
    </w:tbl>
    <w:p w:rsidR="004F4C96" w:rsidRPr="00DC0F0C" w:rsidRDefault="004F4C96" w:rsidP="00DC0F0C">
      <w:pPr>
        <w:ind w:firstLine="587"/>
        <w:jc w:val="both"/>
        <w:rPr>
          <w:color w:val="auto"/>
        </w:rPr>
      </w:pPr>
      <w:r w:rsidRPr="00DC0F0C">
        <w:rPr>
          <w:color w:val="auto"/>
        </w:rPr>
        <w:lastRenderedPageBreak/>
        <w:t>4.Присвоение обучающимся спортивного разряда по пулевой стрельбе:</w:t>
      </w:r>
    </w:p>
    <w:p w:rsidR="008E2FE7" w:rsidRPr="00DC0F0C" w:rsidRDefault="008E2FE7" w:rsidP="00DC0F0C">
      <w:pPr>
        <w:ind w:firstLine="587"/>
        <w:jc w:val="right"/>
        <w:rPr>
          <w:i/>
          <w:color w:val="auto"/>
        </w:rPr>
      </w:pPr>
      <w:r w:rsidRPr="00DC0F0C">
        <w:rPr>
          <w:i/>
          <w:color w:val="auto"/>
        </w:rPr>
        <w:t>Таблица 4.</w:t>
      </w:r>
    </w:p>
    <w:tbl>
      <w:tblPr>
        <w:tblW w:w="9658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3987"/>
        <w:gridCol w:w="3336"/>
      </w:tblGrid>
      <w:tr w:rsidR="004F4C96" w:rsidRPr="00DC0F0C" w:rsidTr="008E2FE7">
        <w:tc>
          <w:tcPr>
            <w:tcW w:w="2335" w:type="dxa"/>
          </w:tcPr>
          <w:p w:rsidR="004F4C96" w:rsidRPr="00DC0F0C" w:rsidRDefault="004F4C96" w:rsidP="00DC0F0C">
            <w:pPr>
              <w:ind w:right="-448"/>
              <w:jc w:val="both"/>
              <w:rPr>
                <w:color w:val="auto"/>
                <w:bdr w:val="none" w:sz="0" w:space="0" w:color="auto" w:frame="1"/>
              </w:rPr>
            </w:pPr>
            <w:r w:rsidRPr="00DC0F0C">
              <w:rPr>
                <w:color w:val="auto"/>
                <w:bdr w:val="none" w:sz="0" w:space="0" w:color="auto" w:frame="1"/>
              </w:rPr>
              <w:t>Учебный год</w:t>
            </w:r>
          </w:p>
        </w:tc>
        <w:tc>
          <w:tcPr>
            <w:tcW w:w="3987" w:type="dxa"/>
          </w:tcPr>
          <w:p w:rsidR="004F4C96" w:rsidRPr="00DC0F0C" w:rsidRDefault="004F4C96" w:rsidP="00DC0F0C">
            <w:pPr>
              <w:ind w:right="-448"/>
              <w:jc w:val="both"/>
              <w:rPr>
                <w:color w:val="auto"/>
                <w:bdr w:val="none" w:sz="0" w:space="0" w:color="auto" w:frame="1"/>
              </w:rPr>
            </w:pPr>
            <w:r w:rsidRPr="00DC0F0C">
              <w:rPr>
                <w:color w:val="auto"/>
                <w:bdr w:val="none" w:sz="0" w:space="0" w:color="auto" w:frame="1"/>
              </w:rPr>
              <w:t>Ф.И.О. обучающегося</w:t>
            </w:r>
          </w:p>
        </w:tc>
        <w:tc>
          <w:tcPr>
            <w:tcW w:w="3336" w:type="dxa"/>
          </w:tcPr>
          <w:p w:rsidR="004F4C96" w:rsidRPr="00DC0F0C" w:rsidRDefault="004F4C96" w:rsidP="00DC0F0C">
            <w:pPr>
              <w:ind w:right="-448"/>
              <w:jc w:val="both"/>
              <w:rPr>
                <w:color w:val="auto"/>
                <w:bdr w:val="none" w:sz="0" w:space="0" w:color="auto" w:frame="1"/>
              </w:rPr>
            </w:pPr>
            <w:r w:rsidRPr="00DC0F0C">
              <w:rPr>
                <w:color w:val="auto"/>
                <w:bdr w:val="none" w:sz="0" w:space="0" w:color="auto" w:frame="1"/>
              </w:rPr>
              <w:t>Спортивный разряд</w:t>
            </w:r>
          </w:p>
        </w:tc>
      </w:tr>
      <w:tr w:rsidR="004F4C96" w:rsidRPr="00DC0F0C" w:rsidTr="008E2FE7">
        <w:tc>
          <w:tcPr>
            <w:tcW w:w="2335" w:type="dxa"/>
            <w:vMerge w:val="restart"/>
          </w:tcPr>
          <w:p w:rsidR="004F4C96" w:rsidRPr="00DC0F0C" w:rsidRDefault="004F4C96" w:rsidP="00DC0F0C">
            <w:pPr>
              <w:ind w:right="-448"/>
              <w:jc w:val="both"/>
              <w:rPr>
                <w:color w:val="auto"/>
                <w:bdr w:val="none" w:sz="0" w:space="0" w:color="auto" w:frame="1"/>
              </w:rPr>
            </w:pPr>
            <w:r w:rsidRPr="00DC0F0C">
              <w:rPr>
                <w:color w:val="auto"/>
                <w:bdr w:val="none" w:sz="0" w:space="0" w:color="auto" w:frame="1"/>
              </w:rPr>
              <w:t>2023-2024</w:t>
            </w:r>
          </w:p>
        </w:tc>
        <w:tc>
          <w:tcPr>
            <w:tcW w:w="3987" w:type="dxa"/>
          </w:tcPr>
          <w:p w:rsidR="004F4C96" w:rsidRPr="00DC0F0C" w:rsidRDefault="004F4C96" w:rsidP="00DC0F0C">
            <w:pPr>
              <w:ind w:right="-448"/>
              <w:jc w:val="both"/>
              <w:rPr>
                <w:color w:val="auto"/>
                <w:bdr w:val="none" w:sz="0" w:space="0" w:color="auto" w:frame="1"/>
              </w:rPr>
            </w:pPr>
            <w:r w:rsidRPr="00DC0F0C">
              <w:rPr>
                <w:color w:val="auto"/>
                <w:bdr w:val="none" w:sz="0" w:space="0" w:color="auto" w:frame="1"/>
              </w:rPr>
              <w:t>Макарова Надежда</w:t>
            </w:r>
          </w:p>
        </w:tc>
        <w:tc>
          <w:tcPr>
            <w:tcW w:w="3336" w:type="dxa"/>
          </w:tcPr>
          <w:p w:rsidR="004F4C96" w:rsidRPr="00DC0F0C" w:rsidRDefault="004F4C96" w:rsidP="00DC0F0C">
            <w:pPr>
              <w:ind w:right="-448"/>
              <w:jc w:val="both"/>
              <w:rPr>
                <w:color w:val="auto"/>
                <w:bdr w:val="none" w:sz="0" w:space="0" w:color="auto" w:frame="1"/>
                <w:lang w:val="en-US"/>
              </w:rPr>
            </w:pPr>
            <w:r w:rsidRPr="00DC0F0C">
              <w:rPr>
                <w:color w:val="auto"/>
                <w:bdr w:val="none" w:sz="0" w:space="0" w:color="auto" w:frame="1"/>
                <w:lang w:val="en-US"/>
              </w:rPr>
              <w:t>II</w:t>
            </w:r>
            <w:r w:rsidRPr="00DC0F0C">
              <w:rPr>
                <w:color w:val="auto"/>
                <w:bdr w:val="none" w:sz="0" w:space="0" w:color="auto" w:frame="1"/>
              </w:rPr>
              <w:t xml:space="preserve"> взрослый</w:t>
            </w:r>
          </w:p>
        </w:tc>
      </w:tr>
      <w:tr w:rsidR="004F4C96" w:rsidRPr="00DC0F0C" w:rsidTr="008E2FE7">
        <w:tc>
          <w:tcPr>
            <w:tcW w:w="2335" w:type="dxa"/>
            <w:vMerge/>
          </w:tcPr>
          <w:p w:rsidR="004F4C96" w:rsidRPr="00DC0F0C" w:rsidRDefault="004F4C96" w:rsidP="00DC0F0C">
            <w:pPr>
              <w:ind w:right="-448"/>
              <w:jc w:val="both"/>
              <w:rPr>
                <w:color w:val="auto"/>
                <w:bdr w:val="none" w:sz="0" w:space="0" w:color="auto" w:frame="1"/>
              </w:rPr>
            </w:pPr>
          </w:p>
        </w:tc>
        <w:tc>
          <w:tcPr>
            <w:tcW w:w="3987" w:type="dxa"/>
          </w:tcPr>
          <w:p w:rsidR="004F4C96" w:rsidRPr="00DC0F0C" w:rsidRDefault="004F4C96" w:rsidP="00DC0F0C">
            <w:pPr>
              <w:ind w:right="-448"/>
              <w:jc w:val="both"/>
              <w:rPr>
                <w:color w:val="auto"/>
                <w:bdr w:val="none" w:sz="0" w:space="0" w:color="auto" w:frame="1"/>
              </w:rPr>
            </w:pPr>
            <w:r w:rsidRPr="00DC0F0C">
              <w:rPr>
                <w:color w:val="auto"/>
                <w:bdr w:val="none" w:sz="0" w:space="0" w:color="auto" w:frame="1"/>
              </w:rPr>
              <w:t xml:space="preserve">Сененко Алина </w:t>
            </w:r>
          </w:p>
        </w:tc>
        <w:tc>
          <w:tcPr>
            <w:tcW w:w="3336" w:type="dxa"/>
          </w:tcPr>
          <w:p w:rsidR="004F4C96" w:rsidRPr="00DC0F0C" w:rsidRDefault="004F4C96" w:rsidP="00DC0F0C">
            <w:pPr>
              <w:ind w:right="-448"/>
              <w:jc w:val="both"/>
              <w:rPr>
                <w:color w:val="auto"/>
                <w:bdr w:val="none" w:sz="0" w:space="0" w:color="auto" w:frame="1"/>
              </w:rPr>
            </w:pPr>
            <w:r w:rsidRPr="00DC0F0C">
              <w:rPr>
                <w:color w:val="auto"/>
                <w:bdr w:val="none" w:sz="0" w:space="0" w:color="auto" w:frame="1"/>
                <w:lang w:val="en-US"/>
              </w:rPr>
              <w:t>II</w:t>
            </w:r>
            <w:r w:rsidRPr="00DC0F0C">
              <w:rPr>
                <w:color w:val="auto"/>
                <w:bdr w:val="none" w:sz="0" w:space="0" w:color="auto" w:frame="1"/>
              </w:rPr>
              <w:t xml:space="preserve"> взрослый</w:t>
            </w:r>
          </w:p>
        </w:tc>
      </w:tr>
      <w:tr w:rsidR="004F4C96" w:rsidRPr="00DC0F0C" w:rsidTr="008E2FE7">
        <w:tc>
          <w:tcPr>
            <w:tcW w:w="2335" w:type="dxa"/>
            <w:vMerge/>
          </w:tcPr>
          <w:p w:rsidR="004F4C96" w:rsidRPr="00DC0F0C" w:rsidRDefault="004F4C96" w:rsidP="00DC0F0C">
            <w:pPr>
              <w:ind w:right="-448"/>
              <w:jc w:val="both"/>
              <w:rPr>
                <w:color w:val="auto"/>
                <w:bdr w:val="none" w:sz="0" w:space="0" w:color="auto" w:frame="1"/>
              </w:rPr>
            </w:pPr>
          </w:p>
        </w:tc>
        <w:tc>
          <w:tcPr>
            <w:tcW w:w="3987" w:type="dxa"/>
          </w:tcPr>
          <w:p w:rsidR="004F4C96" w:rsidRPr="00DC0F0C" w:rsidRDefault="004F4C96" w:rsidP="00DC0F0C">
            <w:pPr>
              <w:ind w:right="-448"/>
              <w:jc w:val="both"/>
              <w:rPr>
                <w:color w:val="auto"/>
                <w:bdr w:val="none" w:sz="0" w:space="0" w:color="auto" w:frame="1"/>
              </w:rPr>
            </w:pPr>
            <w:r w:rsidRPr="00DC0F0C">
              <w:rPr>
                <w:color w:val="auto"/>
                <w:bdr w:val="none" w:sz="0" w:space="0" w:color="auto" w:frame="1"/>
              </w:rPr>
              <w:t>Рублева Вероника</w:t>
            </w:r>
          </w:p>
        </w:tc>
        <w:tc>
          <w:tcPr>
            <w:tcW w:w="3336" w:type="dxa"/>
          </w:tcPr>
          <w:p w:rsidR="004F4C96" w:rsidRPr="00DC0F0C" w:rsidRDefault="004F4C96" w:rsidP="00DC0F0C">
            <w:pPr>
              <w:ind w:right="-448"/>
              <w:jc w:val="both"/>
              <w:rPr>
                <w:color w:val="auto"/>
                <w:bdr w:val="none" w:sz="0" w:space="0" w:color="auto" w:frame="1"/>
              </w:rPr>
            </w:pPr>
            <w:r w:rsidRPr="00DC0F0C">
              <w:rPr>
                <w:color w:val="auto"/>
                <w:bdr w:val="none" w:sz="0" w:space="0" w:color="auto" w:frame="1"/>
                <w:lang w:val="en-US"/>
              </w:rPr>
              <w:t>II</w:t>
            </w:r>
            <w:r w:rsidRPr="00DC0F0C">
              <w:rPr>
                <w:color w:val="auto"/>
                <w:bdr w:val="none" w:sz="0" w:space="0" w:color="auto" w:frame="1"/>
              </w:rPr>
              <w:t xml:space="preserve"> взрослый</w:t>
            </w:r>
          </w:p>
        </w:tc>
      </w:tr>
      <w:tr w:rsidR="004F4C96" w:rsidRPr="00DC0F0C" w:rsidTr="008E2FE7">
        <w:tc>
          <w:tcPr>
            <w:tcW w:w="2335" w:type="dxa"/>
            <w:vMerge/>
          </w:tcPr>
          <w:p w:rsidR="004F4C96" w:rsidRPr="00DC0F0C" w:rsidRDefault="004F4C96" w:rsidP="00DC0F0C">
            <w:pPr>
              <w:ind w:right="-448"/>
              <w:jc w:val="both"/>
              <w:rPr>
                <w:color w:val="auto"/>
                <w:bdr w:val="none" w:sz="0" w:space="0" w:color="auto" w:frame="1"/>
              </w:rPr>
            </w:pPr>
          </w:p>
        </w:tc>
        <w:tc>
          <w:tcPr>
            <w:tcW w:w="3987" w:type="dxa"/>
          </w:tcPr>
          <w:p w:rsidR="004F4C96" w:rsidRPr="00DC0F0C" w:rsidRDefault="004F4C96" w:rsidP="00DC0F0C">
            <w:pPr>
              <w:ind w:right="-448"/>
              <w:jc w:val="both"/>
              <w:rPr>
                <w:color w:val="auto"/>
                <w:bdr w:val="none" w:sz="0" w:space="0" w:color="auto" w:frame="1"/>
              </w:rPr>
            </w:pPr>
            <w:r w:rsidRPr="00DC0F0C">
              <w:rPr>
                <w:color w:val="auto"/>
                <w:bdr w:val="none" w:sz="0" w:space="0" w:color="auto" w:frame="1"/>
              </w:rPr>
              <w:t>Ситчихин Андрей</w:t>
            </w:r>
          </w:p>
        </w:tc>
        <w:tc>
          <w:tcPr>
            <w:tcW w:w="3336" w:type="dxa"/>
          </w:tcPr>
          <w:p w:rsidR="004F4C96" w:rsidRPr="00DC0F0C" w:rsidRDefault="004F4C96" w:rsidP="00DC0F0C">
            <w:pPr>
              <w:ind w:right="-448"/>
              <w:jc w:val="both"/>
              <w:rPr>
                <w:color w:val="auto"/>
                <w:bdr w:val="none" w:sz="0" w:space="0" w:color="auto" w:frame="1"/>
                <w:lang w:val="en-US"/>
              </w:rPr>
            </w:pPr>
            <w:r w:rsidRPr="00DC0F0C">
              <w:rPr>
                <w:color w:val="auto"/>
                <w:bdr w:val="none" w:sz="0" w:space="0" w:color="auto" w:frame="1"/>
                <w:lang w:val="en-US"/>
              </w:rPr>
              <w:t>III</w:t>
            </w:r>
            <w:r w:rsidRPr="00DC0F0C">
              <w:rPr>
                <w:color w:val="auto"/>
                <w:bdr w:val="none" w:sz="0" w:space="0" w:color="auto" w:frame="1"/>
              </w:rPr>
              <w:t xml:space="preserve"> взрослый</w:t>
            </w:r>
          </w:p>
        </w:tc>
      </w:tr>
      <w:tr w:rsidR="004F4C96" w:rsidRPr="00DC0F0C" w:rsidTr="008E2FE7">
        <w:tc>
          <w:tcPr>
            <w:tcW w:w="2335" w:type="dxa"/>
            <w:vMerge/>
          </w:tcPr>
          <w:p w:rsidR="004F4C96" w:rsidRPr="00DC0F0C" w:rsidRDefault="004F4C96" w:rsidP="00DC0F0C">
            <w:pPr>
              <w:ind w:right="-448"/>
              <w:jc w:val="both"/>
              <w:rPr>
                <w:color w:val="auto"/>
                <w:bdr w:val="none" w:sz="0" w:space="0" w:color="auto" w:frame="1"/>
              </w:rPr>
            </w:pPr>
          </w:p>
        </w:tc>
        <w:tc>
          <w:tcPr>
            <w:tcW w:w="3987" w:type="dxa"/>
          </w:tcPr>
          <w:p w:rsidR="004F4C96" w:rsidRPr="00DC0F0C" w:rsidRDefault="004F4C96" w:rsidP="00DC0F0C">
            <w:pPr>
              <w:ind w:right="-448"/>
              <w:jc w:val="both"/>
              <w:rPr>
                <w:color w:val="auto"/>
                <w:bdr w:val="none" w:sz="0" w:space="0" w:color="auto" w:frame="1"/>
              </w:rPr>
            </w:pPr>
            <w:r w:rsidRPr="00DC0F0C">
              <w:rPr>
                <w:color w:val="auto"/>
                <w:bdr w:val="none" w:sz="0" w:space="0" w:color="auto" w:frame="1"/>
              </w:rPr>
              <w:t>Салтыков Егор</w:t>
            </w:r>
          </w:p>
        </w:tc>
        <w:tc>
          <w:tcPr>
            <w:tcW w:w="3336" w:type="dxa"/>
          </w:tcPr>
          <w:p w:rsidR="004F4C96" w:rsidRPr="00DC0F0C" w:rsidRDefault="004F4C96" w:rsidP="00DC0F0C">
            <w:pPr>
              <w:ind w:right="-448"/>
              <w:jc w:val="both"/>
              <w:rPr>
                <w:color w:val="auto"/>
                <w:bdr w:val="none" w:sz="0" w:space="0" w:color="auto" w:frame="1"/>
                <w:lang w:val="en-US"/>
              </w:rPr>
            </w:pPr>
            <w:r w:rsidRPr="00DC0F0C">
              <w:rPr>
                <w:color w:val="auto"/>
                <w:bdr w:val="none" w:sz="0" w:space="0" w:color="auto" w:frame="1"/>
                <w:lang w:val="en-US"/>
              </w:rPr>
              <w:t>III</w:t>
            </w:r>
            <w:r w:rsidRPr="00DC0F0C">
              <w:rPr>
                <w:color w:val="auto"/>
                <w:bdr w:val="none" w:sz="0" w:space="0" w:color="auto" w:frame="1"/>
              </w:rPr>
              <w:t xml:space="preserve"> взрослый</w:t>
            </w:r>
          </w:p>
        </w:tc>
      </w:tr>
      <w:tr w:rsidR="004F4C96" w:rsidRPr="00DC0F0C" w:rsidTr="008E2FE7">
        <w:tc>
          <w:tcPr>
            <w:tcW w:w="2335" w:type="dxa"/>
            <w:vMerge/>
          </w:tcPr>
          <w:p w:rsidR="004F4C96" w:rsidRPr="00DC0F0C" w:rsidRDefault="004F4C96" w:rsidP="00DC0F0C">
            <w:pPr>
              <w:ind w:right="-448"/>
              <w:jc w:val="both"/>
              <w:rPr>
                <w:color w:val="auto"/>
                <w:bdr w:val="none" w:sz="0" w:space="0" w:color="auto" w:frame="1"/>
              </w:rPr>
            </w:pPr>
          </w:p>
        </w:tc>
        <w:tc>
          <w:tcPr>
            <w:tcW w:w="3987" w:type="dxa"/>
          </w:tcPr>
          <w:p w:rsidR="004F4C96" w:rsidRPr="00DC0F0C" w:rsidRDefault="004F4C96" w:rsidP="00DC0F0C">
            <w:pPr>
              <w:ind w:right="-448"/>
              <w:jc w:val="both"/>
              <w:rPr>
                <w:color w:val="auto"/>
                <w:bdr w:val="none" w:sz="0" w:space="0" w:color="auto" w:frame="1"/>
              </w:rPr>
            </w:pPr>
            <w:r w:rsidRPr="00DC0F0C">
              <w:rPr>
                <w:color w:val="auto"/>
                <w:bdr w:val="none" w:sz="0" w:space="0" w:color="auto" w:frame="1"/>
              </w:rPr>
              <w:t>Иванов Родион</w:t>
            </w:r>
          </w:p>
        </w:tc>
        <w:tc>
          <w:tcPr>
            <w:tcW w:w="3336" w:type="dxa"/>
          </w:tcPr>
          <w:p w:rsidR="004F4C96" w:rsidRPr="00DC0F0C" w:rsidRDefault="004F4C96" w:rsidP="00DC0F0C">
            <w:pPr>
              <w:ind w:right="-448"/>
              <w:jc w:val="both"/>
              <w:rPr>
                <w:color w:val="auto"/>
                <w:bdr w:val="none" w:sz="0" w:space="0" w:color="auto" w:frame="1"/>
                <w:lang w:val="en-US"/>
              </w:rPr>
            </w:pPr>
            <w:r w:rsidRPr="00DC0F0C">
              <w:rPr>
                <w:color w:val="auto"/>
                <w:bdr w:val="none" w:sz="0" w:space="0" w:color="auto" w:frame="1"/>
                <w:lang w:val="en-US"/>
              </w:rPr>
              <w:t>III</w:t>
            </w:r>
            <w:r w:rsidRPr="00DC0F0C">
              <w:rPr>
                <w:color w:val="auto"/>
                <w:bdr w:val="none" w:sz="0" w:space="0" w:color="auto" w:frame="1"/>
              </w:rPr>
              <w:t xml:space="preserve"> взрослый</w:t>
            </w:r>
          </w:p>
        </w:tc>
      </w:tr>
      <w:tr w:rsidR="004F4C96" w:rsidRPr="00DC0F0C" w:rsidTr="008E2FE7">
        <w:tc>
          <w:tcPr>
            <w:tcW w:w="2335" w:type="dxa"/>
            <w:vMerge/>
          </w:tcPr>
          <w:p w:rsidR="004F4C96" w:rsidRPr="00DC0F0C" w:rsidRDefault="004F4C96" w:rsidP="00DC0F0C">
            <w:pPr>
              <w:ind w:right="-448"/>
              <w:jc w:val="both"/>
              <w:rPr>
                <w:color w:val="auto"/>
                <w:bdr w:val="none" w:sz="0" w:space="0" w:color="auto" w:frame="1"/>
              </w:rPr>
            </w:pPr>
          </w:p>
        </w:tc>
        <w:tc>
          <w:tcPr>
            <w:tcW w:w="3987" w:type="dxa"/>
          </w:tcPr>
          <w:p w:rsidR="004F4C96" w:rsidRPr="00DC0F0C" w:rsidRDefault="004F4C96" w:rsidP="00DC0F0C">
            <w:pPr>
              <w:ind w:right="-448"/>
              <w:jc w:val="both"/>
              <w:rPr>
                <w:color w:val="auto"/>
                <w:bdr w:val="none" w:sz="0" w:space="0" w:color="auto" w:frame="1"/>
              </w:rPr>
            </w:pPr>
            <w:r w:rsidRPr="00DC0F0C">
              <w:rPr>
                <w:color w:val="auto"/>
                <w:bdr w:val="none" w:sz="0" w:space="0" w:color="auto" w:frame="1"/>
              </w:rPr>
              <w:t>Бронников Егор</w:t>
            </w:r>
          </w:p>
        </w:tc>
        <w:tc>
          <w:tcPr>
            <w:tcW w:w="3336" w:type="dxa"/>
          </w:tcPr>
          <w:p w:rsidR="004F4C96" w:rsidRPr="00DC0F0C" w:rsidRDefault="004F4C96" w:rsidP="00DC0F0C">
            <w:pPr>
              <w:ind w:right="-448"/>
              <w:jc w:val="both"/>
              <w:rPr>
                <w:color w:val="auto"/>
                <w:bdr w:val="none" w:sz="0" w:space="0" w:color="auto" w:frame="1"/>
                <w:lang w:val="en-US"/>
              </w:rPr>
            </w:pPr>
            <w:r w:rsidRPr="00DC0F0C">
              <w:rPr>
                <w:color w:val="auto"/>
                <w:bdr w:val="none" w:sz="0" w:space="0" w:color="auto" w:frame="1"/>
                <w:lang w:val="en-US"/>
              </w:rPr>
              <w:t>III</w:t>
            </w:r>
            <w:r w:rsidRPr="00DC0F0C">
              <w:rPr>
                <w:color w:val="auto"/>
                <w:bdr w:val="none" w:sz="0" w:space="0" w:color="auto" w:frame="1"/>
              </w:rPr>
              <w:t xml:space="preserve"> взрослый</w:t>
            </w:r>
          </w:p>
        </w:tc>
      </w:tr>
      <w:tr w:rsidR="004F4C96" w:rsidRPr="00DC0F0C" w:rsidTr="008E2FE7">
        <w:tc>
          <w:tcPr>
            <w:tcW w:w="2335" w:type="dxa"/>
            <w:vMerge/>
          </w:tcPr>
          <w:p w:rsidR="004F4C96" w:rsidRPr="00DC0F0C" w:rsidRDefault="004F4C96" w:rsidP="00DC0F0C">
            <w:pPr>
              <w:ind w:right="-448"/>
              <w:jc w:val="both"/>
              <w:rPr>
                <w:color w:val="auto"/>
                <w:bdr w:val="none" w:sz="0" w:space="0" w:color="auto" w:frame="1"/>
              </w:rPr>
            </w:pPr>
          </w:p>
        </w:tc>
        <w:tc>
          <w:tcPr>
            <w:tcW w:w="3987" w:type="dxa"/>
          </w:tcPr>
          <w:p w:rsidR="004F4C96" w:rsidRPr="00DC0F0C" w:rsidRDefault="004F4C96" w:rsidP="00DC0F0C">
            <w:pPr>
              <w:ind w:right="-448"/>
              <w:jc w:val="both"/>
              <w:rPr>
                <w:color w:val="auto"/>
                <w:bdr w:val="none" w:sz="0" w:space="0" w:color="auto" w:frame="1"/>
              </w:rPr>
            </w:pPr>
            <w:r w:rsidRPr="00DC0F0C">
              <w:rPr>
                <w:color w:val="auto"/>
                <w:bdr w:val="none" w:sz="0" w:space="0" w:color="auto" w:frame="1"/>
              </w:rPr>
              <w:t>Ковалев Тимур</w:t>
            </w:r>
          </w:p>
        </w:tc>
        <w:tc>
          <w:tcPr>
            <w:tcW w:w="3336" w:type="dxa"/>
          </w:tcPr>
          <w:p w:rsidR="004F4C96" w:rsidRPr="00DC0F0C" w:rsidRDefault="004F4C96" w:rsidP="00DC0F0C">
            <w:pPr>
              <w:ind w:right="-448"/>
              <w:jc w:val="both"/>
              <w:rPr>
                <w:color w:val="auto"/>
                <w:bdr w:val="none" w:sz="0" w:space="0" w:color="auto" w:frame="1"/>
                <w:lang w:val="en-US"/>
              </w:rPr>
            </w:pPr>
            <w:r w:rsidRPr="00DC0F0C">
              <w:rPr>
                <w:color w:val="auto"/>
                <w:bdr w:val="none" w:sz="0" w:space="0" w:color="auto" w:frame="1"/>
                <w:lang w:val="en-US"/>
              </w:rPr>
              <w:t>III</w:t>
            </w:r>
            <w:r w:rsidRPr="00DC0F0C">
              <w:rPr>
                <w:color w:val="auto"/>
                <w:bdr w:val="none" w:sz="0" w:space="0" w:color="auto" w:frame="1"/>
              </w:rPr>
              <w:t xml:space="preserve"> взрослый</w:t>
            </w:r>
          </w:p>
        </w:tc>
      </w:tr>
      <w:tr w:rsidR="004F4C96" w:rsidRPr="00DC0F0C" w:rsidTr="008E2FE7">
        <w:tc>
          <w:tcPr>
            <w:tcW w:w="2335" w:type="dxa"/>
            <w:vMerge/>
          </w:tcPr>
          <w:p w:rsidR="004F4C96" w:rsidRPr="00DC0F0C" w:rsidRDefault="004F4C96" w:rsidP="00DC0F0C">
            <w:pPr>
              <w:ind w:right="-448"/>
              <w:jc w:val="both"/>
              <w:rPr>
                <w:color w:val="auto"/>
                <w:bdr w:val="none" w:sz="0" w:space="0" w:color="auto" w:frame="1"/>
              </w:rPr>
            </w:pPr>
          </w:p>
        </w:tc>
        <w:tc>
          <w:tcPr>
            <w:tcW w:w="3987" w:type="dxa"/>
          </w:tcPr>
          <w:p w:rsidR="004F4C96" w:rsidRPr="00DC0F0C" w:rsidRDefault="004F4C96" w:rsidP="00DC0F0C">
            <w:pPr>
              <w:ind w:right="-448"/>
              <w:jc w:val="both"/>
              <w:rPr>
                <w:color w:val="auto"/>
                <w:bdr w:val="none" w:sz="0" w:space="0" w:color="auto" w:frame="1"/>
              </w:rPr>
            </w:pPr>
            <w:r w:rsidRPr="00DC0F0C">
              <w:rPr>
                <w:color w:val="auto"/>
                <w:bdr w:val="none" w:sz="0" w:space="0" w:color="auto" w:frame="1"/>
              </w:rPr>
              <w:t>Коршунов Илья</w:t>
            </w:r>
          </w:p>
        </w:tc>
        <w:tc>
          <w:tcPr>
            <w:tcW w:w="3336" w:type="dxa"/>
          </w:tcPr>
          <w:p w:rsidR="004F4C96" w:rsidRPr="00DC0F0C" w:rsidRDefault="004F4C96" w:rsidP="00DC0F0C">
            <w:pPr>
              <w:ind w:right="-448"/>
              <w:jc w:val="both"/>
              <w:rPr>
                <w:color w:val="auto"/>
                <w:bdr w:val="none" w:sz="0" w:space="0" w:color="auto" w:frame="1"/>
                <w:lang w:val="en-US"/>
              </w:rPr>
            </w:pPr>
            <w:r w:rsidRPr="00DC0F0C">
              <w:rPr>
                <w:color w:val="auto"/>
                <w:bdr w:val="none" w:sz="0" w:space="0" w:color="auto" w:frame="1"/>
                <w:lang w:val="en-US"/>
              </w:rPr>
              <w:t>III</w:t>
            </w:r>
            <w:r w:rsidRPr="00DC0F0C">
              <w:rPr>
                <w:color w:val="auto"/>
                <w:bdr w:val="none" w:sz="0" w:space="0" w:color="auto" w:frame="1"/>
              </w:rPr>
              <w:t xml:space="preserve"> взрослый</w:t>
            </w:r>
          </w:p>
        </w:tc>
      </w:tr>
      <w:tr w:rsidR="004F4C96" w:rsidRPr="00DC0F0C" w:rsidTr="008E2FE7">
        <w:tc>
          <w:tcPr>
            <w:tcW w:w="2335" w:type="dxa"/>
            <w:vMerge/>
          </w:tcPr>
          <w:p w:rsidR="004F4C96" w:rsidRPr="00DC0F0C" w:rsidRDefault="004F4C96" w:rsidP="00DC0F0C">
            <w:pPr>
              <w:ind w:right="-448"/>
              <w:jc w:val="both"/>
              <w:rPr>
                <w:color w:val="auto"/>
                <w:bdr w:val="none" w:sz="0" w:space="0" w:color="auto" w:frame="1"/>
              </w:rPr>
            </w:pPr>
          </w:p>
        </w:tc>
        <w:tc>
          <w:tcPr>
            <w:tcW w:w="3987" w:type="dxa"/>
          </w:tcPr>
          <w:p w:rsidR="004F4C96" w:rsidRPr="00DC0F0C" w:rsidRDefault="004F4C96" w:rsidP="00DC0F0C">
            <w:pPr>
              <w:ind w:right="-448"/>
              <w:jc w:val="both"/>
              <w:rPr>
                <w:color w:val="auto"/>
                <w:bdr w:val="none" w:sz="0" w:space="0" w:color="auto" w:frame="1"/>
              </w:rPr>
            </w:pPr>
            <w:r w:rsidRPr="00DC0F0C">
              <w:rPr>
                <w:color w:val="auto"/>
                <w:bdr w:val="none" w:sz="0" w:space="0" w:color="auto" w:frame="1"/>
              </w:rPr>
              <w:t>Кочергина Вера</w:t>
            </w:r>
          </w:p>
        </w:tc>
        <w:tc>
          <w:tcPr>
            <w:tcW w:w="3336" w:type="dxa"/>
          </w:tcPr>
          <w:p w:rsidR="004F4C96" w:rsidRPr="00DC0F0C" w:rsidRDefault="004F4C96" w:rsidP="00DC0F0C">
            <w:pPr>
              <w:ind w:right="-448"/>
              <w:jc w:val="both"/>
              <w:rPr>
                <w:color w:val="auto"/>
                <w:bdr w:val="none" w:sz="0" w:space="0" w:color="auto" w:frame="1"/>
                <w:lang w:val="en-US"/>
              </w:rPr>
            </w:pPr>
            <w:r w:rsidRPr="00DC0F0C">
              <w:rPr>
                <w:color w:val="auto"/>
                <w:bdr w:val="none" w:sz="0" w:space="0" w:color="auto" w:frame="1"/>
                <w:lang w:val="en-US"/>
              </w:rPr>
              <w:t>III</w:t>
            </w:r>
            <w:r w:rsidRPr="00DC0F0C">
              <w:rPr>
                <w:color w:val="auto"/>
                <w:bdr w:val="none" w:sz="0" w:space="0" w:color="auto" w:frame="1"/>
              </w:rPr>
              <w:t xml:space="preserve"> взрослый</w:t>
            </w:r>
          </w:p>
        </w:tc>
      </w:tr>
      <w:tr w:rsidR="004F4C96" w:rsidRPr="00DC0F0C" w:rsidTr="008E2FE7">
        <w:tc>
          <w:tcPr>
            <w:tcW w:w="2335" w:type="dxa"/>
            <w:vMerge/>
          </w:tcPr>
          <w:p w:rsidR="004F4C96" w:rsidRPr="00DC0F0C" w:rsidRDefault="004F4C96" w:rsidP="00DC0F0C">
            <w:pPr>
              <w:ind w:right="-448"/>
              <w:jc w:val="both"/>
              <w:rPr>
                <w:color w:val="auto"/>
                <w:bdr w:val="none" w:sz="0" w:space="0" w:color="auto" w:frame="1"/>
              </w:rPr>
            </w:pPr>
          </w:p>
        </w:tc>
        <w:tc>
          <w:tcPr>
            <w:tcW w:w="3987" w:type="dxa"/>
          </w:tcPr>
          <w:p w:rsidR="004F4C96" w:rsidRPr="00DC0F0C" w:rsidRDefault="004F4C96" w:rsidP="00DC0F0C">
            <w:pPr>
              <w:ind w:right="-448"/>
              <w:jc w:val="both"/>
              <w:rPr>
                <w:color w:val="auto"/>
                <w:bdr w:val="none" w:sz="0" w:space="0" w:color="auto" w:frame="1"/>
              </w:rPr>
            </w:pPr>
            <w:r w:rsidRPr="00DC0F0C">
              <w:rPr>
                <w:color w:val="auto"/>
                <w:bdr w:val="none" w:sz="0" w:space="0" w:color="auto" w:frame="1"/>
              </w:rPr>
              <w:t>Малков Кирилл</w:t>
            </w:r>
          </w:p>
        </w:tc>
        <w:tc>
          <w:tcPr>
            <w:tcW w:w="3336" w:type="dxa"/>
          </w:tcPr>
          <w:p w:rsidR="004F4C96" w:rsidRPr="00DC0F0C" w:rsidRDefault="004F4C96" w:rsidP="00DC0F0C">
            <w:pPr>
              <w:ind w:right="-448"/>
              <w:jc w:val="both"/>
              <w:rPr>
                <w:color w:val="auto"/>
                <w:bdr w:val="none" w:sz="0" w:space="0" w:color="auto" w:frame="1"/>
                <w:lang w:val="en-US"/>
              </w:rPr>
            </w:pPr>
            <w:r w:rsidRPr="00DC0F0C">
              <w:rPr>
                <w:color w:val="auto"/>
                <w:bdr w:val="none" w:sz="0" w:space="0" w:color="auto" w:frame="1"/>
                <w:lang w:val="en-US"/>
              </w:rPr>
              <w:t>III</w:t>
            </w:r>
            <w:r w:rsidRPr="00DC0F0C">
              <w:rPr>
                <w:color w:val="auto"/>
                <w:bdr w:val="none" w:sz="0" w:space="0" w:color="auto" w:frame="1"/>
              </w:rPr>
              <w:t xml:space="preserve"> взрослый</w:t>
            </w:r>
          </w:p>
        </w:tc>
      </w:tr>
      <w:tr w:rsidR="004F4C96" w:rsidRPr="00DC0F0C" w:rsidTr="008E2FE7">
        <w:tc>
          <w:tcPr>
            <w:tcW w:w="2335" w:type="dxa"/>
            <w:vMerge w:val="restart"/>
          </w:tcPr>
          <w:p w:rsidR="004F4C96" w:rsidRPr="00DC0F0C" w:rsidRDefault="004F4C96" w:rsidP="00DC0F0C">
            <w:pPr>
              <w:ind w:right="-448"/>
              <w:jc w:val="both"/>
              <w:rPr>
                <w:color w:val="auto"/>
                <w:bdr w:val="none" w:sz="0" w:space="0" w:color="auto" w:frame="1"/>
              </w:rPr>
            </w:pPr>
            <w:r w:rsidRPr="00DC0F0C">
              <w:rPr>
                <w:color w:val="auto"/>
                <w:bdr w:val="none" w:sz="0" w:space="0" w:color="auto" w:frame="1"/>
              </w:rPr>
              <w:t>2024 - 2025</w:t>
            </w:r>
          </w:p>
        </w:tc>
        <w:tc>
          <w:tcPr>
            <w:tcW w:w="3987" w:type="dxa"/>
          </w:tcPr>
          <w:p w:rsidR="004F4C96" w:rsidRPr="00DC0F0C" w:rsidRDefault="004F4C96" w:rsidP="00DC0F0C">
            <w:pPr>
              <w:ind w:right="-448"/>
              <w:jc w:val="both"/>
              <w:rPr>
                <w:color w:val="auto"/>
                <w:bdr w:val="none" w:sz="0" w:space="0" w:color="auto" w:frame="1"/>
              </w:rPr>
            </w:pPr>
            <w:r w:rsidRPr="00DC0F0C">
              <w:rPr>
                <w:color w:val="auto"/>
                <w:bdr w:val="none" w:sz="0" w:space="0" w:color="auto" w:frame="1"/>
              </w:rPr>
              <w:t>Уланова Арина</w:t>
            </w:r>
          </w:p>
        </w:tc>
        <w:tc>
          <w:tcPr>
            <w:tcW w:w="3336" w:type="dxa"/>
          </w:tcPr>
          <w:p w:rsidR="004F4C96" w:rsidRPr="00DC0F0C" w:rsidRDefault="004F4C96" w:rsidP="00DC0F0C">
            <w:pPr>
              <w:ind w:right="-448"/>
              <w:jc w:val="both"/>
              <w:rPr>
                <w:color w:val="auto"/>
                <w:bdr w:val="none" w:sz="0" w:space="0" w:color="auto" w:frame="1"/>
              </w:rPr>
            </w:pPr>
            <w:r w:rsidRPr="00DC0F0C">
              <w:rPr>
                <w:color w:val="auto"/>
                <w:bdr w:val="none" w:sz="0" w:space="0" w:color="auto" w:frame="1"/>
                <w:lang w:val="en-US"/>
              </w:rPr>
              <w:t>I</w:t>
            </w:r>
            <w:r w:rsidRPr="00DC0F0C">
              <w:rPr>
                <w:color w:val="auto"/>
                <w:bdr w:val="none" w:sz="0" w:space="0" w:color="auto" w:frame="1"/>
              </w:rPr>
              <w:t xml:space="preserve"> взрослый</w:t>
            </w:r>
          </w:p>
        </w:tc>
      </w:tr>
      <w:tr w:rsidR="004F4C96" w:rsidRPr="00DC0F0C" w:rsidTr="008E2FE7">
        <w:tc>
          <w:tcPr>
            <w:tcW w:w="2335" w:type="dxa"/>
            <w:vMerge/>
          </w:tcPr>
          <w:p w:rsidR="004F4C96" w:rsidRPr="00DC0F0C" w:rsidRDefault="004F4C96" w:rsidP="00DC0F0C">
            <w:pPr>
              <w:ind w:right="-448"/>
              <w:jc w:val="both"/>
              <w:rPr>
                <w:color w:val="auto"/>
                <w:bdr w:val="none" w:sz="0" w:space="0" w:color="auto" w:frame="1"/>
              </w:rPr>
            </w:pPr>
          </w:p>
        </w:tc>
        <w:tc>
          <w:tcPr>
            <w:tcW w:w="3987" w:type="dxa"/>
          </w:tcPr>
          <w:p w:rsidR="004F4C96" w:rsidRPr="00DC0F0C" w:rsidRDefault="004F4C96" w:rsidP="00DC0F0C">
            <w:pPr>
              <w:ind w:right="-448"/>
              <w:jc w:val="both"/>
              <w:rPr>
                <w:color w:val="auto"/>
                <w:bdr w:val="none" w:sz="0" w:space="0" w:color="auto" w:frame="1"/>
              </w:rPr>
            </w:pPr>
            <w:r w:rsidRPr="00DC0F0C">
              <w:rPr>
                <w:color w:val="auto"/>
                <w:bdr w:val="none" w:sz="0" w:space="0" w:color="auto" w:frame="1"/>
              </w:rPr>
              <w:t>Бронников Егор</w:t>
            </w:r>
          </w:p>
        </w:tc>
        <w:tc>
          <w:tcPr>
            <w:tcW w:w="3336" w:type="dxa"/>
          </w:tcPr>
          <w:p w:rsidR="004F4C96" w:rsidRPr="00DC0F0C" w:rsidRDefault="004F4C96" w:rsidP="00DC0F0C">
            <w:pPr>
              <w:ind w:right="-448"/>
              <w:jc w:val="both"/>
              <w:rPr>
                <w:color w:val="auto"/>
                <w:bdr w:val="none" w:sz="0" w:space="0" w:color="auto" w:frame="1"/>
                <w:lang w:val="en-US"/>
              </w:rPr>
            </w:pPr>
            <w:r w:rsidRPr="00DC0F0C">
              <w:rPr>
                <w:color w:val="auto"/>
                <w:bdr w:val="none" w:sz="0" w:space="0" w:color="auto" w:frame="1"/>
                <w:lang w:val="en-US"/>
              </w:rPr>
              <w:t>III</w:t>
            </w:r>
            <w:r w:rsidRPr="00DC0F0C">
              <w:rPr>
                <w:color w:val="auto"/>
                <w:bdr w:val="none" w:sz="0" w:space="0" w:color="auto" w:frame="1"/>
              </w:rPr>
              <w:t xml:space="preserve"> взрослый</w:t>
            </w:r>
          </w:p>
        </w:tc>
      </w:tr>
      <w:tr w:rsidR="004F4C96" w:rsidRPr="00DC0F0C" w:rsidTr="008E2FE7">
        <w:tc>
          <w:tcPr>
            <w:tcW w:w="2335" w:type="dxa"/>
            <w:vMerge/>
          </w:tcPr>
          <w:p w:rsidR="004F4C96" w:rsidRPr="00DC0F0C" w:rsidRDefault="004F4C96" w:rsidP="00DC0F0C">
            <w:pPr>
              <w:ind w:right="-448"/>
              <w:jc w:val="both"/>
              <w:rPr>
                <w:color w:val="auto"/>
                <w:bdr w:val="none" w:sz="0" w:space="0" w:color="auto" w:frame="1"/>
              </w:rPr>
            </w:pPr>
          </w:p>
        </w:tc>
        <w:tc>
          <w:tcPr>
            <w:tcW w:w="3987" w:type="dxa"/>
          </w:tcPr>
          <w:p w:rsidR="004F4C96" w:rsidRPr="00DC0F0C" w:rsidRDefault="004F4C96" w:rsidP="00DC0F0C">
            <w:pPr>
              <w:ind w:right="-448"/>
              <w:jc w:val="both"/>
              <w:rPr>
                <w:color w:val="auto"/>
                <w:bdr w:val="none" w:sz="0" w:space="0" w:color="auto" w:frame="1"/>
              </w:rPr>
            </w:pPr>
            <w:r w:rsidRPr="00DC0F0C">
              <w:rPr>
                <w:color w:val="auto"/>
                <w:bdr w:val="none" w:sz="0" w:space="0" w:color="auto" w:frame="1"/>
              </w:rPr>
              <w:t>Ковалев Тимур</w:t>
            </w:r>
          </w:p>
        </w:tc>
        <w:tc>
          <w:tcPr>
            <w:tcW w:w="3336" w:type="dxa"/>
          </w:tcPr>
          <w:p w:rsidR="004F4C96" w:rsidRPr="00DC0F0C" w:rsidRDefault="004F4C96" w:rsidP="00DC0F0C">
            <w:pPr>
              <w:ind w:right="-448"/>
              <w:jc w:val="both"/>
              <w:rPr>
                <w:color w:val="auto"/>
                <w:bdr w:val="none" w:sz="0" w:space="0" w:color="auto" w:frame="1"/>
                <w:lang w:val="en-US"/>
              </w:rPr>
            </w:pPr>
            <w:r w:rsidRPr="00DC0F0C">
              <w:rPr>
                <w:color w:val="auto"/>
                <w:bdr w:val="none" w:sz="0" w:space="0" w:color="auto" w:frame="1"/>
                <w:lang w:val="en-US"/>
              </w:rPr>
              <w:t>III</w:t>
            </w:r>
            <w:r w:rsidRPr="00DC0F0C">
              <w:rPr>
                <w:color w:val="auto"/>
                <w:bdr w:val="none" w:sz="0" w:space="0" w:color="auto" w:frame="1"/>
              </w:rPr>
              <w:t xml:space="preserve"> взрослый</w:t>
            </w:r>
          </w:p>
        </w:tc>
      </w:tr>
      <w:tr w:rsidR="004F4C96" w:rsidRPr="00DC0F0C" w:rsidTr="008E2FE7">
        <w:tc>
          <w:tcPr>
            <w:tcW w:w="2335" w:type="dxa"/>
            <w:vMerge/>
          </w:tcPr>
          <w:p w:rsidR="004F4C96" w:rsidRPr="00DC0F0C" w:rsidRDefault="004F4C96" w:rsidP="00DC0F0C">
            <w:pPr>
              <w:ind w:right="-448"/>
              <w:jc w:val="both"/>
              <w:rPr>
                <w:color w:val="auto"/>
                <w:bdr w:val="none" w:sz="0" w:space="0" w:color="auto" w:frame="1"/>
              </w:rPr>
            </w:pPr>
          </w:p>
        </w:tc>
        <w:tc>
          <w:tcPr>
            <w:tcW w:w="3987" w:type="dxa"/>
          </w:tcPr>
          <w:p w:rsidR="004F4C96" w:rsidRPr="00DC0F0C" w:rsidRDefault="004F4C96" w:rsidP="00DC0F0C">
            <w:pPr>
              <w:ind w:right="-448"/>
              <w:jc w:val="both"/>
              <w:rPr>
                <w:color w:val="auto"/>
                <w:bdr w:val="none" w:sz="0" w:space="0" w:color="auto" w:frame="1"/>
              </w:rPr>
            </w:pPr>
            <w:r w:rsidRPr="00DC0F0C">
              <w:rPr>
                <w:color w:val="auto"/>
                <w:bdr w:val="none" w:sz="0" w:space="0" w:color="auto" w:frame="1"/>
              </w:rPr>
              <w:t>Ковавлев Кирилл</w:t>
            </w:r>
          </w:p>
        </w:tc>
        <w:tc>
          <w:tcPr>
            <w:tcW w:w="3336" w:type="dxa"/>
          </w:tcPr>
          <w:p w:rsidR="004F4C96" w:rsidRPr="00DC0F0C" w:rsidRDefault="004F4C96" w:rsidP="00DC0F0C">
            <w:pPr>
              <w:ind w:right="-448"/>
              <w:jc w:val="both"/>
              <w:rPr>
                <w:color w:val="auto"/>
                <w:bdr w:val="none" w:sz="0" w:space="0" w:color="auto" w:frame="1"/>
              </w:rPr>
            </w:pPr>
            <w:r w:rsidRPr="00DC0F0C">
              <w:rPr>
                <w:color w:val="auto"/>
                <w:bdr w:val="none" w:sz="0" w:space="0" w:color="auto" w:frame="1"/>
                <w:lang w:val="en-US"/>
              </w:rPr>
              <w:t>III</w:t>
            </w:r>
            <w:r w:rsidRPr="00DC0F0C">
              <w:rPr>
                <w:color w:val="auto"/>
                <w:bdr w:val="none" w:sz="0" w:space="0" w:color="auto" w:frame="1"/>
              </w:rPr>
              <w:t xml:space="preserve"> взрослый</w:t>
            </w:r>
          </w:p>
        </w:tc>
      </w:tr>
      <w:tr w:rsidR="004F4C96" w:rsidRPr="00DC0F0C" w:rsidTr="008E2FE7">
        <w:tc>
          <w:tcPr>
            <w:tcW w:w="2335" w:type="dxa"/>
            <w:vMerge/>
          </w:tcPr>
          <w:p w:rsidR="004F4C96" w:rsidRPr="00DC0F0C" w:rsidRDefault="004F4C96" w:rsidP="00DC0F0C">
            <w:pPr>
              <w:ind w:right="-448"/>
              <w:jc w:val="both"/>
              <w:rPr>
                <w:color w:val="auto"/>
                <w:bdr w:val="none" w:sz="0" w:space="0" w:color="auto" w:frame="1"/>
              </w:rPr>
            </w:pPr>
          </w:p>
        </w:tc>
        <w:tc>
          <w:tcPr>
            <w:tcW w:w="3987" w:type="dxa"/>
          </w:tcPr>
          <w:p w:rsidR="004F4C96" w:rsidRPr="00DC0F0C" w:rsidRDefault="004F4C96" w:rsidP="00DC0F0C">
            <w:pPr>
              <w:ind w:right="-448"/>
              <w:jc w:val="both"/>
              <w:rPr>
                <w:color w:val="auto"/>
                <w:bdr w:val="none" w:sz="0" w:space="0" w:color="auto" w:frame="1"/>
              </w:rPr>
            </w:pPr>
            <w:r w:rsidRPr="00DC0F0C">
              <w:rPr>
                <w:color w:val="auto"/>
                <w:bdr w:val="none" w:sz="0" w:space="0" w:color="auto" w:frame="1"/>
              </w:rPr>
              <w:t xml:space="preserve">Сененко Алина </w:t>
            </w:r>
          </w:p>
        </w:tc>
        <w:tc>
          <w:tcPr>
            <w:tcW w:w="3336" w:type="dxa"/>
          </w:tcPr>
          <w:p w:rsidR="004F4C96" w:rsidRPr="00DC0F0C" w:rsidRDefault="004F4C96" w:rsidP="00DC0F0C">
            <w:pPr>
              <w:ind w:right="-448"/>
              <w:jc w:val="both"/>
              <w:rPr>
                <w:color w:val="auto"/>
                <w:bdr w:val="none" w:sz="0" w:space="0" w:color="auto" w:frame="1"/>
              </w:rPr>
            </w:pPr>
            <w:r w:rsidRPr="00DC0F0C">
              <w:rPr>
                <w:color w:val="auto"/>
                <w:bdr w:val="none" w:sz="0" w:space="0" w:color="auto" w:frame="1"/>
                <w:lang w:val="en-US"/>
              </w:rPr>
              <w:t>II</w:t>
            </w:r>
            <w:r w:rsidRPr="00DC0F0C">
              <w:rPr>
                <w:color w:val="auto"/>
                <w:bdr w:val="none" w:sz="0" w:space="0" w:color="auto" w:frame="1"/>
              </w:rPr>
              <w:t xml:space="preserve"> взрослый</w:t>
            </w:r>
          </w:p>
        </w:tc>
      </w:tr>
      <w:tr w:rsidR="004F4C96" w:rsidRPr="00DC0F0C" w:rsidTr="008E2FE7">
        <w:tc>
          <w:tcPr>
            <w:tcW w:w="2335" w:type="dxa"/>
            <w:vMerge/>
          </w:tcPr>
          <w:p w:rsidR="004F4C96" w:rsidRPr="00DC0F0C" w:rsidRDefault="004F4C96" w:rsidP="00DC0F0C">
            <w:pPr>
              <w:ind w:right="-448"/>
              <w:jc w:val="both"/>
              <w:rPr>
                <w:color w:val="auto"/>
                <w:bdr w:val="none" w:sz="0" w:space="0" w:color="auto" w:frame="1"/>
              </w:rPr>
            </w:pPr>
          </w:p>
        </w:tc>
        <w:tc>
          <w:tcPr>
            <w:tcW w:w="3987" w:type="dxa"/>
          </w:tcPr>
          <w:p w:rsidR="004F4C96" w:rsidRPr="00DC0F0C" w:rsidRDefault="004F4C96" w:rsidP="00DC0F0C">
            <w:pPr>
              <w:ind w:right="-448"/>
              <w:jc w:val="both"/>
              <w:rPr>
                <w:color w:val="auto"/>
                <w:bdr w:val="none" w:sz="0" w:space="0" w:color="auto" w:frame="1"/>
              </w:rPr>
            </w:pPr>
            <w:r w:rsidRPr="00DC0F0C">
              <w:rPr>
                <w:color w:val="auto"/>
                <w:bdr w:val="none" w:sz="0" w:space="0" w:color="auto" w:frame="1"/>
              </w:rPr>
              <w:t>Рублева Вероника</w:t>
            </w:r>
          </w:p>
        </w:tc>
        <w:tc>
          <w:tcPr>
            <w:tcW w:w="3336" w:type="dxa"/>
          </w:tcPr>
          <w:p w:rsidR="004F4C96" w:rsidRPr="00DC0F0C" w:rsidRDefault="004F4C96" w:rsidP="00DC0F0C">
            <w:pPr>
              <w:ind w:right="-448"/>
              <w:jc w:val="both"/>
              <w:rPr>
                <w:color w:val="auto"/>
                <w:bdr w:val="none" w:sz="0" w:space="0" w:color="auto" w:frame="1"/>
              </w:rPr>
            </w:pPr>
            <w:r w:rsidRPr="00DC0F0C">
              <w:rPr>
                <w:color w:val="auto"/>
                <w:bdr w:val="none" w:sz="0" w:space="0" w:color="auto" w:frame="1"/>
                <w:lang w:val="en-US"/>
              </w:rPr>
              <w:t>II</w:t>
            </w:r>
            <w:r w:rsidRPr="00DC0F0C">
              <w:rPr>
                <w:color w:val="auto"/>
                <w:bdr w:val="none" w:sz="0" w:space="0" w:color="auto" w:frame="1"/>
              </w:rPr>
              <w:t xml:space="preserve"> взрослый</w:t>
            </w:r>
          </w:p>
        </w:tc>
      </w:tr>
      <w:tr w:rsidR="004F4C96" w:rsidRPr="00DC0F0C" w:rsidTr="008E2FE7">
        <w:tc>
          <w:tcPr>
            <w:tcW w:w="2335" w:type="dxa"/>
            <w:vMerge/>
          </w:tcPr>
          <w:p w:rsidR="004F4C96" w:rsidRPr="00DC0F0C" w:rsidRDefault="004F4C96" w:rsidP="00DC0F0C">
            <w:pPr>
              <w:ind w:right="-448"/>
              <w:jc w:val="both"/>
              <w:rPr>
                <w:color w:val="auto"/>
                <w:bdr w:val="none" w:sz="0" w:space="0" w:color="auto" w:frame="1"/>
              </w:rPr>
            </w:pPr>
          </w:p>
        </w:tc>
        <w:tc>
          <w:tcPr>
            <w:tcW w:w="3987" w:type="dxa"/>
          </w:tcPr>
          <w:p w:rsidR="004F4C96" w:rsidRPr="00DC0F0C" w:rsidRDefault="004F4C96" w:rsidP="00DC0F0C">
            <w:pPr>
              <w:ind w:right="-448"/>
              <w:jc w:val="both"/>
              <w:rPr>
                <w:color w:val="auto"/>
                <w:bdr w:val="none" w:sz="0" w:space="0" w:color="auto" w:frame="1"/>
              </w:rPr>
            </w:pPr>
            <w:r w:rsidRPr="00DC0F0C">
              <w:rPr>
                <w:color w:val="auto"/>
                <w:bdr w:val="none" w:sz="0" w:space="0" w:color="auto" w:frame="1"/>
              </w:rPr>
              <w:t>Макарова Надежда</w:t>
            </w:r>
          </w:p>
        </w:tc>
        <w:tc>
          <w:tcPr>
            <w:tcW w:w="3336" w:type="dxa"/>
          </w:tcPr>
          <w:p w:rsidR="004F4C96" w:rsidRPr="00DC0F0C" w:rsidRDefault="004F4C96" w:rsidP="00DC0F0C">
            <w:pPr>
              <w:ind w:right="-448"/>
              <w:jc w:val="both"/>
              <w:rPr>
                <w:color w:val="auto"/>
                <w:bdr w:val="none" w:sz="0" w:space="0" w:color="auto" w:frame="1"/>
                <w:lang w:val="en-US"/>
              </w:rPr>
            </w:pPr>
            <w:r w:rsidRPr="00DC0F0C">
              <w:rPr>
                <w:color w:val="auto"/>
                <w:bdr w:val="none" w:sz="0" w:space="0" w:color="auto" w:frame="1"/>
                <w:lang w:val="en-US"/>
              </w:rPr>
              <w:t>II</w:t>
            </w:r>
            <w:r w:rsidRPr="00DC0F0C">
              <w:rPr>
                <w:color w:val="auto"/>
                <w:bdr w:val="none" w:sz="0" w:space="0" w:color="auto" w:frame="1"/>
              </w:rPr>
              <w:t xml:space="preserve"> взрослый</w:t>
            </w:r>
          </w:p>
        </w:tc>
      </w:tr>
      <w:tr w:rsidR="004F4C96" w:rsidRPr="00DC0F0C" w:rsidTr="008E2FE7">
        <w:tc>
          <w:tcPr>
            <w:tcW w:w="2335" w:type="dxa"/>
            <w:vMerge/>
          </w:tcPr>
          <w:p w:rsidR="004F4C96" w:rsidRPr="00DC0F0C" w:rsidRDefault="004F4C96" w:rsidP="00DC0F0C">
            <w:pPr>
              <w:ind w:right="-448"/>
              <w:jc w:val="both"/>
              <w:rPr>
                <w:color w:val="auto"/>
                <w:bdr w:val="none" w:sz="0" w:space="0" w:color="auto" w:frame="1"/>
              </w:rPr>
            </w:pPr>
          </w:p>
        </w:tc>
        <w:tc>
          <w:tcPr>
            <w:tcW w:w="3987" w:type="dxa"/>
          </w:tcPr>
          <w:p w:rsidR="004F4C96" w:rsidRPr="00DC0F0C" w:rsidRDefault="004F4C96" w:rsidP="00DC0F0C">
            <w:pPr>
              <w:ind w:right="-448"/>
              <w:jc w:val="both"/>
              <w:rPr>
                <w:color w:val="auto"/>
                <w:bdr w:val="none" w:sz="0" w:space="0" w:color="auto" w:frame="1"/>
              </w:rPr>
            </w:pPr>
            <w:r w:rsidRPr="00DC0F0C">
              <w:rPr>
                <w:color w:val="auto"/>
                <w:bdr w:val="none" w:sz="0" w:space="0" w:color="auto" w:frame="1"/>
              </w:rPr>
              <w:t>Чепаго Карина</w:t>
            </w:r>
          </w:p>
        </w:tc>
        <w:tc>
          <w:tcPr>
            <w:tcW w:w="3336" w:type="dxa"/>
          </w:tcPr>
          <w:p w:rsidR="004F4C96" w:rsidRPr="00DC0F0C" w:rsidRDefault="004F4C96" w:rsidP="00DC0F0C">
            <w:pPr>
              <w:ind w:right="-448"/>
              <w:jc w:val="both"/>
              <w:rPr>
                <w:color w:val="auto"/>
                <w:bdr w:val="none" w:sz="0" w:space="0" w:color="auto" w:frame="1"/>
                <w:lang w:val="en-US"/>
              </w:rPr>
            </w:pPr>
            <w:r w:rsidRPr="00DC0F0C">
              <w:rPr>
                <w:color w:val="auto"/>
                <w:bdr w:val="none" w:sz="0" w:space="0" w:color="auto" w:frame="1"/>
                <w:lang w:val="en-US"/>
              </w:rPr>
              <w:t>III</w:t>
            </w:r>
            <w:r w:rsidRPr="00DC0F0C">
              <w:rPr>
                <w:color w:val="auto"/>
                <w:bdr w:val="none" w:sz="0" w:space="0" w:color="auto" w:frame="1"/>
              </w:rPr>
              <w:t xml:space="preserve"> взрослый</w:t>
            </w:r>
          </w:p>
        </w:tc>
      </w:tr>
      <w:tr w:rsidR="004F4C96" w:rsidRPr="00DC0F0C" w:rsidTr="008E2FE7">
        <w:tc>
          <w:tcPr>
            <w:tcW w:w="2335" w:type="dxa"/>
            <w:vMerge/>
          </w:tcPr>
          <w:p w:rsidR="004F4C96" w:rsidRPr="00DC0F0C" w:rsidRDefault="004F4C96" w:rsidP="00DC0F0C">
            <w:pPr>
              <w:ind w:right="-448"/>
              <w:jc w:val="both"/>
              <w:rPr>
                <w:color w:val="auto"/>
                <w:bdr w:val="none" w:sz="0" w:space="0" w:color="auto" w:frame="1"/>
              </w:rPr>
            </w:pPr>
          </w:p>
        </w:tc>
        <w:tc>
          <w:tcPr>
            <w:tcW w:w="3987" w:type="dxa"/>
          </w:tcPr>
          <w:p w:rsidR="004F4C96" w:rsidRPr="00DC0F0C" w:rsidRDefault="004F4C96" w:rsidP="00DC0F0C">
            <w:pPr>
              <w:ind w:right="-448"/>
              <w:jc w:val="both"/>
              <w:rPr>
                <w:color w:val="auto"/>
                <w:bdr w:val="none" w:sz="0" w:space="0" w:color="auto" w:frame="1"/>
              </w:rPr>
            </w:pPr>
            <w:r w:rsidRPr="00DC0F0C">
              <w:rPr>
                <w:color w:val="auto"/>
                <w:bdr w:val="none" w:sz="0" w:space="0" w:color="auto" w:frame="1"/>
              </w:rPr>
              <w:t>Касимов Илья</w:t>
            </w:r>
          </w:p>
        </w:tc>
        <w:tc>
          <w:tcPr>
            <w:tcW w:w="3336" w:type="dxa"/>
          </w:tcPr>
          <w:p w:rsidR="004F4C96" w:rsidRPr="00DC0F0C" w:rsidRDefault="004F4C96" w:rsidP="00DC0F0C">
            <w:pPr>
              <w:ind w:right="-448"/>
              <w:jc w:val="both"/>
              <w:rPr>
                <w:color w:val="auto"/>
                <w:bdr w:val="none" w:sz="0" w:space="0" w:color="auto" w:frame="1"/>
                <w:lang w:val="en-US"/>
              </w:rPr>
            </w:pPr>
            <w:r w:rsidRPr="00DC0F0C">
              <w:rPr>
                <w:color w:val="auto"/>
                <w:bdr w:val="none" w:sz="0" w:space="0" w:color="auto" w:frame="1"/>
                <w:lang w:val="en-US"/>
              </w:rPr>
              <w:t>III</w:t>
            </w:r>
            <w:r w:rsidRPr="00DC0F0C">
              <w:rPr>
                <w:color w:val="auto"/>
                <w:bdr w:val="none" w:sz="0" w:space="0" w:color="auto" w:frame="1"/>
              </w:rPr>
              <w:t xml:space="preserve"> взрослый</w:t>
            </w:r>
          </w:p>
        </w:tc>
      </w:tr>
      <w:tr w:rsidR="004F4C96" w:rsidRPr="00DC0F0C" w:rsidTr="008E2FE7">
        <w:tc>
          <w:tcPr>
            <w:tcW w:w="2335" w:type="dxa"/>
            <w:vMerge/>
          </w:tcPr>
          <w:p w:rsidR="004F4C96" w:rsidRPr="00DC0F0C" w:rsidRDefault="004F4C96" w:rsidP="00DC0F0C">
            <w:pPr>
              <w:ind w:right="-448"/>
              <w:jc w:val="both"/>
              <w:rPr>
                <w:color w:val="auto"/>
                <w:bdr w:val="none" w:sz="0" w:space="0" w:color="auto" w:frame="1"/>
              </w:rPr>
            </w:pPr>
          </w:p>
        </w:tc>
        <w:tc>
          <w:tcPr>
            <w:tcW w:w="3987" w:type="dxa"/>
          </w:tcPr>
          <w:p w:rsidR="004F4C96" w:rsidRPr="00DC0F0C" w:rsidRDefault="004F4C96" w:rsidP="00DC0F0C">
            <w:pPr>
              <w:ind w:right="-448"/>
              <w:jc w:val="both"/>
              <w:rPr>
                <w:color w:val="auto"/>
                <w:bdr w:val="none" w:sz="0" w:space="0" w:color="auto" w:frame="1"/>
              </w:rPr>
            </w:pPr>
            <w:r w:rsidRPr="00DC0F0C">
              <w:rPr>
                <w:color w:val="auto"/>
                <w:bdr w:val="none" w:sz="0" w:space="0" w:color="auto" w:frame="1"/>
              </w:rPr>
              <w:t>Жукова Мария</w:t>
            </w:r>
          </w:p>
        </w:tc>
        <w:tc>
          <w:tcPr>
            <w:tcW w:w="3336" w:type="dxa"/>
          </w:tcPr>
          <w:p w:rsidR="004F4C96" w:rsidRPr="00DC0F0C" w:rsidRDefault="004F4C96" w:rsidP="00DC0F0C">
            <w:pPr>
              <w:ind w:right="-448"/>
              <w:jc w:val="both"/>
              <w:rPr>
                <w:color w:val="auto"/>
                <w:bdr w:val="none" w:sz="0" w:space="0" w:color="auto" w:frame="1"/>
                <w:lang w:val="en-US"/>
              </w:rPr>
            </w:pPr>
            <w:r w:rsidRPr="00DC0F0C">
              <w:rPr>
                <w:color w:val="auto"/>
                <w:bdr w:val="none" w:sz="0" w:space="0" w:color="auto" w:frame="1"/>
                <w:lang w:val="en-US"/>
              </w:rPr>
              <w:t>III</w:t>
            </w:r>
            <w:r w:rsidRPr="00DC0F0C">
              <w:rPr>
                <w:color w:val="auto"/>
                <w:bdr w:val="none" w:sz="0" w:space="0" w:color="auto" w:frame="1"/>
              </w:rPr>
              <w:t xml:space="preserve"> взрослый</w:t>
            </w:r>
          </w:p>
        </w:tc>
      </w:tr>
    </w:tbl>
    <w:p w:rsidR="004F4C96" w:rsidRPr="00DC0F0C" w:rsidRDefault="004F4C96" w:rsidP="00DC0F0C">
      <w:pPr>
        <w:ind w:right="50"/>
        <w:jc w:val="both"/>
        <w:rPr>
          <w:color w:val="auto"/>
        </w:rPr>
      </w:pPr>
      <w:r w:rsidRPr="00DC0F0C">
        <w:rPr>
          <w:color w:val="auto"/>
        </w:rPr>
        <w:t>5.Результаты поступления в высшие учебные заведения:</w:t>
      </w:r>
    </w:p>
    <w:p w:rsidR="008E2FE7" w:rsidRPr="00DC0F0C" w:rsidRDefault="008E2FE7" w:rsidP="00DC0F0C">
      <w:pPr>
        <w:ind w:right="50"/>
        <w:jc w:val="right"/>
        <w:rPr>
          <w:i/>
          <w:color w:val="auto"/>
        </w:rPr>
      </w:pPr>
      <w:r w:rsidRPr="00DC0F0C">
        <w:rPr>
          <w:i/>
          <w:color w:val="auto"/>
        </w:rPr>
        <w:t>Таблица 5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1432"/>
        <w:gridCol w:w="7073"/>
      </w:tblGrid>
      <w:tr w:rsidR="004F4C96" w:rsidRPr="00DC0F0C" w:rsidTr="008E2FE7">
        <w:tc>
          <w:tcPr>
            <w:tcW w:w="1218" w:type="dxa"/>
          </w:tcPr>
          <w:p w:rsidR="004F4C96" w:rsidRPr="00DC0F0C" w:rsidRDefault="004F4C96" w:rsidP="00DC0F0C">
            <w:pPr>
              <w:ind w:right="15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Учебный год</w:t>
            </w:r>
          </w:p>
        </w:tc>
        <w:tc>
          <w:tcPr>
            <w:tcW w:w="1432" w:type="dxa"/>
          </w:tcPr>
          <w:p w:rsidR="004F4C96" w:rsidRPr="00DC0F0C" w:rsidRDefault="004F4C96" w:rsidP="00DC0F0C">
            <w:pPr>
              <w:ind w:right="15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Количество</w:t>
            </w:r>
          </w:p>
        </w:tc>
        <w:tc>
          <w:tcPr>
            <w:tcW w:w="7073" w:type="dxa"/>
          </w:tcPr>
          <w:p w:rsidR="004F4C96" w:rsidRPr="00DC0F0C" w:rsidRDefault="004F4C96" w:rsidP="00DC0F0C">
            <w:pPr>
              <w:ind w:right="15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Название учебного заведения</w:t>
            </w:r>
          </w:p>
        </w:tc>
      </w:tr>
      <w:tr w:rsidR="004F4C96" w:rsidRPr="00DC0F0C" w:rsidTr="008E2FE7">
        <w:trPr>
          <w:trHeight w:val="480"/>
        </w:trPr>
        <w:tc>
          <w:tcPr>
            <w:tcW w:w="1218" w:type="dxa"/>
          </w:tcPr>
          <w:p w:rsidR="004F4C96" w:rsidRPr="00DC0F0C" w:rsidRDefault="009158ED" w:rsidP="00DC0F0C">
            <w:pPr>
              <w:ind w:right="15"/>
              <w:jc w:val="both"/>
              <w:rPr>
                <w:color w:val="auto"/>
              </w:rPr>
            </w:pPr>
            <w:r>
              <w:t>2021 - 2022</w:t>
            </w:r>
          </w:p>
        </w:tc>
        <w:tc>
          <w:tcPr>
            <w:tcW w:w="1432" w:type="dxa"/>
          </w:tcPr>
          <w:p w:rsidR="004F4C96" w:rsidRPr="00DC0F0C" w:rsidRDefault="009158ED" w:rsidP="00DC0F0C">
            <w:pPr>
              <w:ind w:right="15"/>
              <w:jc w:val="center"/>
              <w:rPr>
                <w:color w:val="auto"/>
              </w:rPr>
            </w:pPr>
            <w:r>
              <w:t>Кирпиков Ярослав</w:t>
            </w:r>
          </w:p>
        </w:tc>
        <w:tc>
          <w:tcPr>
            <w:tcW w:w="7073" w:type="dxa"/>
          </w:tcPr>
          <w:p w:rsidR="004F4C96" w:rsidRPr="00DC0F0C" w:rsidRDefault="004F4C96" w:rsidP="00DC0F0C">
            <w:pPr>
              <w:ind w:right="15"/>
              <w:jc w:val="both"/>
              <w:rPr>
                <w:color w:val="auto"/>
              </w:rPr>
            </w:pPr>
            <w:r w:rsidRPr="00DC0F0C">
              <w:rPr>
                <w:color w:val="auto"/>
                <w:shd w:val="clear" w:color="auto" w:fill="FFFFFF"/>
              </w:rPr>
              <w:t>Федеральное государственное казенное общеобразовательное учреждение «Пермское суворовское военное училище Министерства обороны Российской Федерации»</w:t>
            </w:r>
            <w:r w:rsidR="008E2FE7" w:rsidRPr="00DC0F0C">
              <w:rPr>
                <w:color w:val="auto"/>
                <w:shd w:val="clear" w:color="auto" w:fill="FFFFFF"/>
              </w:rPr>
              <w:t xml:space="preserve">, </w:t>
            </w:r>
            <w:r w:rsidRPr="00DC0F0C">
              <w:rPr>
                <w:color w:val="auto"/>
              </w:rPr>
              <w:t>специальность «Физическая культура».</w:t>
            </w:r>
          </w:p>
        </w:tc>
      </w:tr>
      <w:tr w:rsidR="004F4C96" w:rsidRPr="00DC0F0C" w:rsidTr="008E2FE7">
        <w:tc>
          <w:tcPr>
            <w:tcW w:w="1218" w:type="dxa"/>
          </w:tcPr>
          <w:p w:rsidR="004F4C96" w:rsidRPr="00DC0F0C" w:rsidRDefault="004F4C96" w:rsidP="00DC0F0C">
            <w:pPr>
              <w:ind w:right="15"/>
              <w:jc w:val="both"/>
              <w:rPr>
                <w:color w:val="auto"/>
              </w:rPr>
            </w:pPr>
            <w:r w:rsidRPr="00DC0F0C">
              <w:rPr>
                <w:color w:val="auto"/>
              </w:rPr>
              <w:t>2022-2023</w:t>
            </w:r>
          </w:p>
        </w:tc>
        <w:tc>
          <w:tcPr>
            <w:tcW w:w="1432" w:type="dxa"/>
          </w:tcPr>
          <w:p w:rsidR="004F4C96" w:rsidRPr="00DC0F0C" w:rsidRDefault="009158ED" w:rsidP="00DC0F0C">
            <w:pPr>
              <w:ind w:right="15"/>
              <w:jc w:val="center"/>
              <w:rPr>
                <w:color w:val="auto"/>
              </w:rPr>
            </w:pPr>
            <w:r>
              <w:t>Ковалев Тимур</w:t>
            </w:r>
          </w:p>
        </w:tc>
        <w:tc>
          <w:tcPr>
            <w:tcW w:w="7073" w:type="dxa"/>
          </w:tcPr>
          <w:p w:rsidR="000D49E6" w:rsidRPr="000D49E6" w:rsidRDefault="004F4C96" w:rsidP="000D49E6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333333"/>
                <w:sz w:val="15"/>
                <w:szCs w:val="15"/>
              </w:rPr>
            </w:pPr>
            <w:r w:rsidRPr="00DC0F0C">
              <w:rPr>
                <w:color w:val="auto"/>
              </w:rPr>
              <w:t>КОГОАУ «Кировский кадетский корпус»</w:t>
            </w:r>
            <w:r w:rsidR="009158ED">
              <w:rPr>
                <w:color w:val="auto"/>
              </w:rPr>
              <w:t>.</w:t>
            </w:r>
          </w:p>
          <w:p w:rsidR="004F4C96" w:rsidRPr="000D49E6" w:rsidRDefault="004F4C96" w:rsidP="000D49E6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color w:val="333333"/>
              </w:rPr>
            </w:pPr>
          </w:p>
        </w:tc>
      </w:tr>
      <w:tr w:rsidR="00FB426D" w:rsidRPr="00DC0F0C" w:rsidTr="008E2FE7">
        <w:tc>
          <w:tcPr>
            <w:tcW w:w="1218" w:type="dxa"/>
          </w:tcPr>
          <w:p w:rsidR="00FB426D" w:rsidRPr="00DC0F0C" w:rsidRDefault="00FB426D" w:rsidP="00DC0F0C">
            <w:pPr>
              <w:ind w:right="15"/>
              <w:jc w:val="both"/>
              <w:rPr>
                <w:color w:val="auto"/>
              </w:rPr>
            </w:pPr>
            <w:r>
              <w:rPr>
                <w:color w:val="auto"/>
              </w:rPr>
              <w:t>2023-2024</w:t>
            </w:r>
          </w:p>
        </w:tc>
        <w:tc>
          <w:tcPr>
            <w:tcW w:w="1432" w:type="dxa"/>
          </w:tcPr>
          <w:p w:rsidR="00FB426D" w:rsidRDefault="009158ED" w:rsidP="00DC0F0C">
            <w:pPr>
              <w:ind w:right="15"/>
              <w:jc w:val="center"/>
              <w:rPr>
                <w:color w:val="auto"/>
              </w:rPr>
            </w:pPr>
            <w:r>
              <w:t>Криницын Семен</w:t>
            </w:r>
          </w:p>
        </w:tc>
        <w:tc>
          <w:tcPr>
            <w:tcW w:w="7073" w:type="dxa"/>
          </w:tcPr>
          <w:p w:rsidR="00FB426D" w:rsidRPr="00DC0F0C" w:rsidRDefault="009158ED" w:rsidP="000D49E6">
            <w:pPr>
              <w:shd w:val="clear" w:color="auto" w:fill="FFFFFF"/>
              <w:jc w:val="both"/>
              <w:rPr>
                <w:color w:val="auto"/>
              </w:rPr>
            </w:pPr>
            <w:r>
              <w:t>Автономная некоммерческая профессиональная образовательная организация «Кировский пожарно – спасательный юридический полицейский колледж</w:t>
            </w:r>
          </w:p>
        </w:tc>
      </w:tr>
      <w:tr w:rsidR="00FB426D" w:rsidRPr="00DC0F0C" w:rsidTr="008E2FE7">
        <w:tc>
          <w:tcPr>
            <w:tcW w:w="1218" w:type="dxa"/>
          </w:tcPr>
          <w:p w:rsidR="00FB426D" w:rsidRPr="00DC0F0C" w:rsidRDefault="00FB426D" w:rsidP="00DC0F0C">
            <w:pPr>
              <w:ind w:right="15"/>
              <w:jc w:val="both"/>
              <w:rPr>
                <w:color w:val="auto"/>
              </w:rPr>
            </w:pPr>
            <w:r>
              <w:rPr>
                <w:color w:val="auto"/>
              </w:rPr>
              <w:t>2024-2025</w:t>
            </w:r>
          </w:p>
        </w:tc>
        <w:tc>
          <w:tcPr>
            <w:tcW w:w="1432" w:type="dxa"/>
          </w:tcPr>
          <w:p w:rsidR="00FB426D" w:rsidRDefault="009158ED" w:rsidP="00DC0F0C">
            <w:pPr>
              <w:ind w:right="15"/>
              <w:jc w:val="center"/>
              <w:rPr>
                <w:color w:val="auto"/>
              </w:rPr>
            </w:pPr>
            <w:r>
              <w:t>Кочергина Вера</w:t>
            </w:r>
          </w:p>
        </w:tc>
        <w:tc>
          <w:tcPr>
            <w:tcW w:w="7073" w:type="dxa"/>
          </w:tcPr>
          <w:p w:rsidR="00FB426D" w:rsidRPr="00DC0F0C" w:rsidRDefault="009158ED" w:rsidP="000D49E6">
            <w:pPr>
              <w:shd w:val="clear" w:color="auto" w:fill="FFFFFF"/>
              <w:jc w:val="both"/>
              <w:rPr>
                <w:color w:val="auto"/>
              </w:rPr>
            </w:pPr>
            <w:r>
              <w:t>Кировское областное государственное профессиональное образовательное бюджетное учреждение «Слободской колледж педагогики социальных отношений», специальность «Физическая культура».</w:t>
            </w:r>
          </w:p>
        </w:tc>
      </w:tr>
    </w:tbl>
    <w:p w:rsidR="004F4C96" w:rsidRPr="00F420F1" w:rsidRDefault="004F4C96" w:rsidP="00DC0F0C">
      <w:pPr>
        <w:spacing w:after="120"/>
        <w:jc w:val="both"/>
        <w:rPr>
          <w:b/>
          <w:color w:val="auto"/>
        </w:rPr>
      </w:pPr>
      <w:r w:rsidRPr="00F420F1">
        <w:rPr>
          <w:b/>
          <w:color w:val="auto"/>
          <w:lang w:val="en-US"/>
        </w:rPr>
        <w:t>II</w:t>
      </w:r>
      <w:r w:rsidRPr="00F420F1">
        <w:rPr>
          <w:b/>
          <w:color w:val="auto"/>
        </w:rPr>
        <w:t xml:space="preserve">. Формирование универсальных учебных действий: </w:t>
      </w:r>
    </w:p>
    <w:p w:rsidR="004C5BB2" w:rsidRPr="00DC0F0C" w:rsidRDefault="00274B88" w:rsidP="00DC0F0C">
      <w:pPr>
        <w:spacing w:before="100" w:after="100"/>
        <w:jc w:val="both"/>
        <w:rPr>
          <w:color w:val="auto"/>
        </w:rPr>
      </w:pPr>
      <w:r w:rsidRPr="00DC0F0C">
        <w:rPr>
          <w:i/>
          <w:color w:val="auto"/>
        </w:rPr>
        <w:t>1.</w:t>
      </w:r>
      <w:r w:rsidR="004C5BB2" w:rsidRPr="00DC0F0C">
        <w:rPr>
          <w:color w:val="auto"/>
        </w:rPr>
        <w:t xml:space="preserve"> </w:t>
      </w:r>
      <w:r w:rsidR="004C5BB2" w:rsidRPr="00DC0F0C">
        <w:rPr>
          <w:i/>
          <w:color w:val="auto"/>
        </w:rPr>
        <w:t>Личностные изменения:</w:t>
      </w:r>
      <w:r w:rsidR="004C5BB2" w:rsidRPr="00DC0F0C">
        <w:rPr>
          <w:color w:val="auto"/>
        </w:rPr>
        <w:t xml:space="preserve"> </w:t>
      </w:r>
    </w:p>
    <w:p w:rsidR="004C5BB2" w:rsidRPr="00DC0F0C" w:rsidRDefault="00F420F1" w:rsidP="00DC0F0C">
      <w:pPr>
        <w:spacing w:before="100" w:after="100"/>
        <w:jc w:val="both"/>
        <w:rPr>
          <w:color w:val="auto"/>
        </w:rPr>
      </w:pPr>
      <w:r>
        <w:rPr>
          <w:color w:val="auto"/>
        </w:rPr>
        <w:t xml:space="preserve">- </w:t>
      </w:r>
      <w:r w:rsidR="004C5BB2" w:rsidRPr="00DC0F0C">
        <w:rPr>
          <w:color w:val="auto"/>
        </w:rPr>
        <w:t>эмоционально-мотивационные (показатель: заинтересованность детей и подростков занятиями в кружке, систематичность посещения)</w:t>
      </w:r>
      <w:r w:rsidR="00964F0F" w:rsidRPr="00DC0F0C">
        <w:rPr>
          <w:color w:val="auto"/>
        </w:rPr>
        <w:t>:</w:t>
      </w:r>
    </w:p>
    <w:p w:rsidR="008E2FE7" w:rsidRPr="00DC0F0C" w:rsidRDefault="008E2FE7" w:rsidP="00DC0F0C">
      <w:pPr>
        <w:spacing w:before="100" w:after="100"/>
        <w:jc w:val="right"/>
        <w:rPr>
          <w:i/>
          <w:color w:val="auto"/>
        </w:rPr>
      </w:pPr>
      <w:r w:rsidRPr="00DC0F0C">
        <w:rPr>
          <w:i/>
          <w:color w:val="auto"/>
        </w:rPr>
        <w:t>Таблица 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2236"/>
        <w:gridCol w:w="1985"/>
        <w:gridCol w:w="2773"/>
        <w:gridCol w:w="1337"/>
      </w:tblGrid>
      <w:tr w:rsidR="00274B88" w:rsidRPr="00DC0F0C" w:rsidTr="008E2FE7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both"/>
              <w:rPr>
                <w:color w:val="auto"/>
              </w:rPr>
            </w:pPr>
            <w:r w:rsidRPr="00DC0F0C">
              <w:rPr>
                <w:color w:val="auto"/>
              </w:rPr>
              <w:t>Учебный год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both"/>
              <w:rPr>
                <w:color w:val="auto"/>
              </w:rPr>
            </w:pPr>
            <w:r w:rsidRPr="00DC0F0C">
              <w:rPr>
                <w:color w:val="auto"/>
              </w:rPr>
              <w:t>Ф.И. обучающегося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both"/>
              <w:rPr>
                <w:color w:val="auto"/>
              </w:rPr>
            </w:pPr>
            <w:r w:rsidRPr="00DC0F0C">
              <w:rPr>
                <w:color w:val="auto"/>
              </w:rPr>
              <w:t>Количество пропущенных учебных занятий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both"/>
              <w:rPr>
                <w:color w:val="auto"/>
              </w:rPr>
            </w:pPr>
            <w:r w:rsidRPr="00DC0F0C">
              <w:rPr>
                <w:color w:val="auto"/>
              </w:rPr>
              <w:t>Причины отсутствия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both"/>
              <w:rPr>
                <w:color w:val="auto"/>
              </w:rPr>
            </w:pPr>
            <w:r w:rsidRPr="00DC0F0C">
              <w:rPr>
                <w:color w:val="auto"/>
              </w:rPr>
              <w:t xml:space="preserve">% посещения учебных </w:t>
            </w:r>
            <w:r w:rsidRPr="00DC0F0C">
              <w:rPr>
                <w:color w:val="auto"/>
              </w:rPr>
              <w:lastRenderedPageBreak/>
              <w:t>занятий</w:t>
            </w:r>
          </w:p>
        </w:tc>
      </w:tr>
      <w:tr w:rsidR="00274B88" w:rsidRPr="00DC0F0C" w:rsidTr="00381C2E">
        <w:trPr>
          <w:trHeight w:val="274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ind w:right="15"/>
              <w:jc w:val="both"/>
              <w:rPr>
                <w:color w:val="auto"/>
              </w:rPr>
            </w:pPr>
            <w:r w:rsidRPr="00DC0F0C">
              <w:rPr>
                <w:color w:val="auto"/>
              </w:rPr>
              <w:lastRenderedPageBreak/>
              <w:t>2023-2024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552D2B" w:rsidP="00DC0F0C">
            <w:pPr>
              <w:pStyle w:val="a5"/>
              <w:spacing w:line="240" w:lineRule="auto"/>
              <w:ind w:left="-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F0C">
              <w:rPr>
                <w:rFonts w:ascii="Times New Roman" w:hAnsi="Times New Roman"/>
                <w:sz w:val="24"/>
                <w:szCs w:val="24"/>
              </w:rPr>
              <w:t>Бурков Александр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1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widowControl/>
              <w:shd w:val="clear" w:color="auto" w:fill="FFFFFF"/>
              <w:autoSpaceDE/>
              <w:adjustRightInd/>
              <w:rPr>
                <w:color w:val="1A1A1A"/>
              </w:rPr>
            </w:pPr>
            <w:r w:rsidRPr="00DC0F0C">
              <w:rPr>
                <w:color w:val="1A1A1A"/>
              </w:rPr>
              <w:t>Школьное мероприятие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97%</w:t>
            </w:r>
          </w:p>
        </w:tc>
      </w:tr>
      <w:tr w:rsidR="00274B88" w:rsidRPr="00DC0F0C" w:rsidTr="00381C2E">
        <w:trPr>
          <w:trHeight w:val="1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88" w:rsidRPr="00DC0F0C" w:rsidRDefault="00274B88" w:rsidP="00DC0F0C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pStyle w:val="a5"/>
              <w:spacing w:line="240" w:lineRule="auto"/>
              <w:ind w:left="-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F0C">
              <w:rPr>
                <w:rFonts w:ascii="Times New Roman" w:hAnsi="Times New Roman"/>
                <w:sz w:val="24"/>
                <w:szCs w:val="24"/>
              </w:rPr>
              <w:t>Буторина Полина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2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widowControl/>
              <w:shd w:val="clear" w:color="auto" w:fill="FFFFFF"/>
              <w:autoSpaceDE/>
              <w:adjustRightInd/>
              <w:rPr>
                <w:color w:val="1A1A1A"/>
              </w:rPr>
            </w:pPr>
            <w:r w:rsidRPr="00DC0F0C">
              <w:rPr>
                <w:color w:val="1A1A1A"/>
              </w:rPr>
              <w:t>Загруженность</w:t>
            </w:r>
            <w:r w:rsidR="00552D2B" w:rsidRPr="00DC0F0C">
              <w:rPr>
                <w:color w:val="1A1A1A"/>
              </w:rPr>
              <w:t xml:space="preserve"> </w:t>
            </w:r>
            <w:r w:rsidRPr="00DC0F0C">
              <w:rPr>
                <w:color w:val="1A1A1A"/>
              </w:rPr>
              <w:t>уроками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94%</w:t>
            </w:r>
          </w:p>
        </w:tc>
      </w:tr>
      <w:tr w:rsidR="00274B88" w:rsidRPr="00DC0F0C" w:rsidTr="008E2FE7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88" w:rsidRPr="00DC0F0C" w:rsidRDefault="00274B88" w:rsidP="00DC0F0C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ind w:left="-140"/>
              <w:jc w:val="both"/>
            </w:pPr>
            <w:r w:rsidRPr="00DC0F0C">
              <w:t>Грибов Владимир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нет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88" w:rsidRPr="00DC0F0C" w:rsidRDefault="00274B88" w:rsidP="00DC0F0C">
            <w:pPr>
              <w:widowControl/>
              <w:shd w:val="clear" w:color="auto" w:fill="FFFFFF"/>
              <w:autoSpaceDE/>
              <w:adjustRightInd/>
              <w:rPr>
                <w:color w:val="1A1A1A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100%</w:t>
            </w:r>
          </w:p>
        </w:tc>
      </w:tr>
      <w:tr w:rsidR="00274B88" w:rsidRPr="00DC0F0C" w:rsidTr="008E2FE7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88" w:rsidRPr="00DC0F0C" w:rsidRDefault="00274B88" w:rsidP="00DC0F0C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ind w:left="-140"/>
              <w:jc w:val="both"/>
            </w:pPr>
            <w:r w:rsidRPr="00DC0F0C">
              <w:t>Ковалёв Кирилл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нет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88" w:rsidRPr="00DC0F0C" w:rsidRDefault="00274B88" w:rsidP="00DC0F0C">
            <w:pPr>
              <w:widowControl/>
              <w:shd w:val="clear" w:color="auto" w:fill="FFFFFF"/>
              <w:autoSpaceDE/>
              <w:adjustRightInd/>
              <w:rPr>
                <w:color w:val="1A1A1A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100%</w:t>
            </w:r>
          </w:p>
        </w:tc>
      </w:tr>
      <w:tr w:rsidR="00274B88" w:rsidRPr="00DC0F0C" w:rsidTr="008E2FE7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88" w:rsidRPr="00DC0F0C" w:rsidRDefault="00274B88" w:rsidP="00DC0F0C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ind w:left="-140"/>
              <w:jc w:val="both"/>
            </w:pPr>
            <w:r w:rsidRPr="00DC0F0C">
              <w:t>Колеватов Сергей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нет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88" w:rsidRPr="00DC0F0C" w:rsidRDefault="00274B88" w:rsidP="00DC0F0C">
            <w:pPr>
              <w:widowControl/>
              <w:shd w:val="clear" w:color="auto" w:fill="FFFFFF"/>
              <w:autoSpaceDE/>
              <w:adjustRightInd/>
              <w:rPr>
                <w:color w:val="1A1A1A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100%</w:t>
            </w:r>
          </w:p>
        </w:tc>
      </w:tr>
      <w:tr w:rsidR="00274B88" w:rsidRPr="00DC0F0C" w:rsidTr="008E2FE7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88" w:rsidRPr="00DC0F0C" w:rsidRDefault="00274B88" w:rsidP="00DC0F0C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ind w:left="-140"/>
              <w:jc w:val="both"/>
            </w:pPr>
            <w:r w:rsidRPr="00DC0F0C">
              <w:t>Кочергина Вера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3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widowControl/>
              <w:shd w:val="clear" w:color="auto" w:fill="FFFFFF"/>
              <w:autoSpaceDE/>
              <w:adjustRightInd/>
              <w:rPr>
                <w:color w:val="1A1A1A"/>
              </w:rPr>
            </w:pPr>
            <w:r w:rsidRPr="00DC0F0C">
              <w:rPr>
                <w:color w:val="1A1A1A"/>
              </w:rPr>
              <w:t>Загруженность</w:t>
            </w:r>
            <w:r w:rsidR="00552D2B" w:rsidRPr="00DC0F0C">
              <w:rPr>
                <w:color w:val="1A1A1A"/>
              </w:rPr>
              <w:t xml:space="preserve"> </w:t>
            </w:r>
            <w:r w:rsidRPr="00DC0F0C">
              <w:rPr>
                <w:color w:val="1A1A1A"/>
              </w:rPr>
              <w:t>уроками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91%</w:t>
            </w:r>
          </w:p>
        </w:tc>
      </w:tr>
      <w:tr w:rsidR="00274B88" w:rsidRPr="00DC0F0C" w:rsidTr="008E2FE7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88" w:rsidRPr="00DC0F0C" w:rsidRDefault="00274B88" w:rsidP="00DC0F0C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ind w:left="-140"/>
              <w:jc w:val="both"/>
            </w:pPr>
            <w:r w:rsidRPr="00DC0F0C">
              <w:t>Криницин Семён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нет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88" w:rsidRPr="00DC0F0C" w:rsidRDefault="00274B88" w:rsidP="00DC0F0C">
            <w:pPr>
              <w:widowControl/>
              <w:shd w:val="clear" w:color="auto" w:fill="FFFFFF"/>
              <w:autoSpaceDE/>
              <w:adjustRightInd/>
              <w:rPr>
                <w:color w:val="1A1A1A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100%</w:t>
            </w:r>
          </w:p>
        </w:tc>
      </w:tr>
      <w:tr w:rsidR="00274B88" w:rsidRPr="00DC0F0C" w:rsidTr="008E2FE7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88" w:rsidRPr="00DC0F0C" w:rsidRDefault="00274B88" w:rsidP="00DC0F0C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ind w:left="-140"/>
              <w:jc w:val="both"/>
            </w:pPr>
            <w:r w:rsidRPr="00DC0F0C">
              <w:t>Малахова Карина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нет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88" w:rsidRPr="00DC0F0C" w:rsidRDefault="00274B88" w:rsidP="00DC0F0C">
            <w:pPr>
              <w:widowControl/>
              <w:shd w:val="clear" w:color="auto" w:fill="FFFFFF"/>
              <w:autoSpaceDE/>
              <w:adjustRightInd/>
              <w:rPr>
                <w:color w:val="1A1A1A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100%</w:t>
            </w:r>
          </w:p>
        </w:tc>
      </w:tr>
      <w:tr w:rsidR="00274B88" w:rsidRPr="00DC0F0C" w:rsidTr="008E2FE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88" w:rsidRPr="00DC0F0C" w:rsidRDefault="00274B88" w:rsidP="00DC0F0C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ind w:left="-140"/>
              <w:jc w:val="both"/>
            </w:pPr>
            <w:r w:rsidRPr="00DC0F0C">
              <w:t>Мокрецов Арсений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нет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88" w:rsidRPr="00DC0F0C" w:rsidRDefault="00274B88" w:rsidP="00DC0F0C">
            <w:pPr>
              <w:widowControl/>
              <w:shd w:val="clear" w:color="auto" w:fill="FFFFFF"/>
              <w:autoSpaceDE/>
              <w:adjustRightInd/>
              <w:rPr>
                <w:color w:val="1A1A1A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100%</w:t>
            </w:r>
          </w:p>
        </w:tc>
      </w:tr>
      <w:tr w:rsidR="00274B88" w:rsidRPr="00DC0F0C" w:rsidTr="008E2FE7">
        <w:trPr>
          <w:trHeight w:val="2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88" w:rsidRPr="00DC0F0C" w:rsidRDefault="00274B88" w:rsidP="00DC0F0C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ind w:left="-140"/>
              <w:jc w:val="both"/>
            </w:pPr>
            <w:r w:rsidRPr="00DC0F0C">
              <w:t>Орлова Есения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1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widowControl/>
              <w:shd w:val="clear" w:color="auto" w:fill="FFFFFF"/>
              <w:autoSpaceDE/>
              <w:adjustRightInd/>
              <w:rPr>
                <w:color w:val="1A1A1A"/>
              </w:rPr>
            </w:pPr>
            <w:r w:rsidRPr="00DC0F0C">
              <w:rPr>
                <w:color w:val="1A1A1A"/>
              </w:rPr>
              <w:t>Болезнь.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97%</w:t>
            </w:r>
          </w:p>
        </w:tc>
      </w:tr>
      <w:tr w:rsidR="00274B88" w:rsidRPr="00DC0F0C" w:rsidTr="008E2FE7">
        <w:trPr>
          <w:trHeight w:val="2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88" w:rsidRPr="00DC0F0C" w:rsidRDefault="00274B88" w:rsidP="00DC0F0C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ind w:left="-140"/>
              <w:jc w:val="both"/>
            </w:pPr>
            <w:r w:rsidRPr="00DC0F0C">
              <w:t>Старков Дмитрий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нет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88" w:rsidRPr="00DC0F0C" w:rsidRDefault="00274B88" w:rsidP="00DC0F0C">
            <w:pPr>
              <w:widowControl/>
              <w:shd w:val="clear" w:color="auto" w:fill="FFFFFF"/>
              <w:autoSpaceDE/>
              <w:adjustRightInd/>
              <w:rPr>
                <w:color w:val="1A1A1A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100%</w:t>
            </w:r>
          </w:p>
        </w:tc>
      </w:tr>
      <w:tr w:rsidR="00274B88" w:rsidRPr="00DC0F0C" w:rsidTr="008E2FE7">
        <w:trPr>
          <w:trHeight w:val="1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88" w:rsidRPr="00DC0F0C" w:rsidRDefault="00274B88" w:rsidP="00DC0F0C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ind w:left="-140"/>
              <w:jc w:val="both"/>
            </w:pPr>
            <w:r w:rsidRPr="00DC0F0C">
              <w:t>Чепиго Карина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нет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88" w:rsidRPr="00DC0F0C" w:rsidRDefault="00274B88" w:rsidP="00DC0F0C">
            <w:pPr>
              <w:widowControl/>
              <w:shd w:val="clear" w:color="auto" w:fill="FFFFFF"/>
              <w:autoSpaceDE/>
              <w:adjustRightInd/>
              <w:rPr>
                <w:color w:val="1A1A1A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100%</w:t>
            </w:r>
          </w:p>
        </w:tc>
      </w:tr>
      <w:tr w:rsidR="00274B88" w:rsidRPr="00DC0F0C" w:rsidTr="008E2FE7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88" w:rsidRPr="00DC0F0C" w:rsidRDefault="00274B88" w:rsidP="00DC0F0C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ind w:left="-140"/>
              <w:jc w:val="both"/>
            </w:pPr>
            <w:r w:rsidRPr="00DC0F0C">
              <w:t>Чепиго Михаил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нет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88" w:rsidRPr="00DC0F0C" w:rsidRDefault="00274B88" w:rsidP="00DC0F0C">
            <w:pPr>
              <w:widowControl/>
              <w:shd w:val="clear" w:color="auto" w:fill="FFFFFF"/>
              <w:autoSpaceDE/>
              <w:adjustRightInd/>
              <w:rPr>
                <w:color w:val="1A1A1A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100%</w:t>
            </w:r>
          </w:p>
        </w:tc>
      </w:tr>
      <w:tr w:rsidR="00274B88" w:rsidRPr="00DC0F0C" w:rsidTr="008E2FE7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88" w:rsidRPr="00DC0F0C" w:rsidRDefault="00274B88" w:rsidP="00DC0F0C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ind w:left="-140"/>
              <w:jc w:val="both"/>
            </w:pPr>
            <w:r w:rsidRPr="00DC0F0C">
              <w:t>Чучалова Анастасия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2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widowControl/>
              <w:shd w:val="clear" w:color="auto" w:fill="FFFFFF"/>
              <w:autoSpaceDE/>
              <w:adjustRightInd/>
              <w:rPr>
                <w:color w:val="1A1A1A"/>
              </w:rPr>
            </w:pPr>
            <w:r w:rsidRPr="00DC0F0C">
              <w:rPr>
                <w:color w:val="1A1A1A"/>
              </w:rPr>
              <w:t>Школьное мероприятие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94%</w:t>
            </w:r>
          </w:p>
        </w:tc>
      </w:tr>
      <w:tr w:rsidR="00274B88" w:rsidRPr="00DC0F0C" w:rsidTr="008E2FE7">
        <w:trPr>
          <w:trHeight w:val="1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88" w:rsidRPr="00DC0F0C" w:rsidRDefault="00274B88" w:rsidP="00DC0F0C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ind w:left="-140"/>
              <w:jc w:val="both"/>
            </w:pPr>
            <w:r w:rsidRPr="00DC0F0C">
              <w:t>Ямщикова Софья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1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widowControl/>
              <w:shd w:val="clear" w:color="auto" w:fill="FFFFFF"/>
              <w:autoSpaceDE/>
              <w:adjustRightInd/>
              <w:rPr>
                <w:color w:val="1A1A1A"/>
              </w:rPr>
            </w:pPr>
            <w:r w:rsidRPr="00DC0F0C">
              <w:rPr>
                <w:color w:val="1A1A1A"/>
              </w:rPr>
              <w:t>Болезнь.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97%</w:t>
            </w:r>
          </w:p>
        </w:tc>
      </w:tr>
      <w:tr w:rsidR="00274B88" w:rsidRPr="00DC0F0C" w:rsidTr="008E2FE7">
        <w:trPr>
          <w:trHeight w:val="19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ind w:right="15"/>
              <w:jc w:val="both"/>
              <w:rPr>
                <w:color w:val="auto"/>
              </w:rPr>
            </w:pPr>
            <w:r w:rsidRPr="00DC0F0C">
              <w:rPr>
                <w:color w:val="auto"/>
              </w:rPr>
              <w:t>Итого: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center"/>
            </w:pPr>
            <w:r w:rsidRPr="00DC0F0C"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11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88" w:rsidRPr="00DC0F0C" w:rsidRDefault="00274B88" w:rsidP="00DC0F0C">
            <w:pPr>
              <w:widowControl/>
              <w:shd w:val="clear" w:color="auto" w:fill="FFFFFF"/>
              <w:autoSpaceDE/>
              <w:adjustRightInd/>
              <w:rPr>
                <w:color w:val="1A1A1A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98%</w:t>
            </w:r>
          </w:p>
        </w:tc>
      </w:tr>
      <w:tr w:rsidR="00274B88" w:rsidRPr="00DC0F0C" w:rsidTr="008E2FE7">
        <w:trPr>
          <w:trHeight w:val="486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jc w:val="both"/>
            </w:pPr>
            <w:r w:rsidRPr="00DC0F0C">
              <w:rPr>
                <w:color w:val="auto"/>
              </w:rPr>
              <w:t>2024-2025</w:t>
            </w:r>
            <w:r w:rsidRPr="00DC0F0C">
              <w:t xml:space="preserve"> </w:t>
            </w:r>
          </w:p>
          <w:p w:rsidR="00274B88" w:rsidRPr="00DC0F0C" w:rsidRDefault="00274B88" w:rsidP="00DC0F0C">
            <w:pPr>
              <w:ind w:left="927"/>
              <w:jc w:val="both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pStyle w:val="a5"/>
              <w:spacing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F0C">
              <w:rPr>
                <w:rFonts w:ascii="Times New Roman" w:hAnsi="Times New Roman"/>
                <w:sz w:val="24"/>
                <w:szCs w:val="24"/>
              </w:rPr>
              <w:t>Бурков Александр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2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widowControl/>
              <w:shd w:val="clear" w:color="auto" w:fill="FFFFFF"/>
              <w:autoSpaceDE/>
              <w:adjustRightInd/>
              <w:rPr>
                <w:color w:val="1A1A1A"/>
              </w:rPr>
            </w:pPr>
            <w:r w:rsidRPr="00DC0F0C">
              <w:rPr>
                <w:color w:val="1A1A1A"/>
              </w:rPr>
              <w:t>Болезнь.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94%</w:t>
            </w:r>
          </w:p>
        </w:tc>
      </w:tr>
      <w:tr w:rsidR="00274B88" w:rsidRPr="00DC0F0C" w:rsidTr="00381C2E">
        <w:trPr>
          <w:trHeight w:val="2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88" w:rsidRPr="00DC0F0C" w:rsidRDefault="00274B88" w:rsidP="00DC0F0C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pStyle w:val="a5"/>
              <w:spacing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F0C">
              <w:rPr>
                <w:rFonts w:ascii="Times New Roman" w:hAnsi="Times New Roman"/>
                <w:sz w:val="24"/>
                <w:szCs w:val="24"/>
              </w:rPr>
              <w:t>Бушуева Вероника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1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widowControl/>
              <w:shd w:val="clear" w:color="auto" w:fill="FFFFFF"/>
              <w:autoSpaceDE/>
              <w:adjustRightInd/>
              <w:rPr>
                <w:color w:val="1A1A1A"/>
              </w:rPr>
            </w:pPr>
            <w:r w:rsidRPr="00DC0F0C">
              <w:rPr>
                <w:color w:val="1A1A1A"/>
              </w:rPr>
              <w:t>Школьное мероприятие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97%</w:t>
            </w:r>
          </w:p>
        </w:tc>
      </w:tr>
      <w:tr w:rsidR="00274B88" w:rsidRPr="00DC0F0C" w:rsidTr="008E2FE7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88" w:rsidRPr="00DC0F0C" w:rsidRDefault="00274B88" w:rsidP="00DC0F0C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pStyle w:val="a5"/>
              <w:spacing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F0C">
              <w:rPr>
                <w:rFonts w:ascii="Times New Roman" w:hAnsi="Times New Roman"/>
                <w:sz w:val="24"/>
                <w:szCs w:val="24"/>
              </w:rPr>
              <w:t>Грибов Владимир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нет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88" w:rsidRPr="00DC0F0C" w:rsidRDefault="00274B88" w:rsidP="00DC0F0C">
            <w:pPr>
              <w:spacing w:before="100" w:after="100"/>
              <w:jc w:val="both"/>
              <w:rPr>
                <w:color w:val="auto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100%</w:t>
            </w:r>
          </w:p>
        </w:tc>
      </w:tr>
      <w:tr w:rsidR="00274B88" w:rsidRPr="00DC0F0C" w:rsidTr="00381C2E">
        <w:trPr>
          <w:trHeight w:val="3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88" w:rsidRPr="00DC0F0C" w:rsidRDefault="00274B88" w:rsidP="00DC0F0C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pStyle w:val="a5"/>
              <w:spacing w:line="240" w:lineRule="auto"/>
              <w:ind w:left="-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F0C">
              <w:rPr>
                <w:rFonts w:ascii="Times New Roman" w:hAnsi="Times New Roman"/>
                <w:sz w:val="24"/>
                <w:szCs w:val="24"/>
              </w:rPr>
              <w:t>Дуняшева Алёна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3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widowControl/>
              <w:shd w:val="clear" w:color="auto" w:fill="FFFFFF"/>
              <w:autoSpaceDE/>
              <w:adjustRightInd/>
              <w:rPr>
                <w:color w:val="1A1A1A"/>
              </w:rPr>
            </w:pPr>
            <w:r w:rsidRPr="00DC0F0C">
              <w:rPr>
                <w:color w:val="1A1A1A"/>
              </w:rPr>
              <w:t>Загруженность</w:t>
            </w:r>
            <w:r w:rsidR="00552D2B" w:rsidRPr="00DC0F0C">
              <w:rPr>
                <w:color w:val="1A1A1A"/>
              </w:rPr>
              <w:t xml:space="preserve"> </w:t>
            </w:r>
            <w:r w:rsidRPr="00DC0F0C">
              <w:rPr>
                <w:color w:val="1A1A1A"/>
              </w:rPr>
              <w:t>уроками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91%</w:t>
            </w:r>
          </w:p>
        </w:tc>
      </w:tr>
      <w:tr w:rsidR="00274B88" w:rsidRPr="00DC0F0C" w:rsidTr="008E2FE7">
        <w:trPr>
          <w:trHeight w:val="2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88" w:rsidRPr="00DC0F0C" w:rsidRDefault="00274B88" w:rsidP="00DC0F0C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pStyle w:val="a5"/>
              <w:spacing w:line="240" w:lineRule="auto"/>
              <w:ind w:left="-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F0C">
              <w:rPr>
                <w:rFonts w:ascii="Times New Roman" w:hAnsi="Times New Roman"/>
                <w:sz w:val="24"/>
                <w:szCs w:val="24"/>
              </w:rPr>
              <w:t>Ковалев Кирилл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нет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88" w:rsidRPr="00DC0F0C" w:rsidRDefault="00274B88" w:rsidP="00DC0F0C">
            <w:pPr>
              <w:spacing w:before="100" w:after="100"/>
              <w:jc w:val="both"/>
              <w:rPr>
                <w:color w:val="auto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100%</w:t>
            </w:r>
          </w:p>
        </w:tc>
      </w:tr>
      <w:tr w:rsidR="00274B88" w:rsidRPr="00DC0F0C" w:rsidTr="008E2FE7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88" w:rsidRPr="00DC0F0C" w:rsidRDefault="00274B88" w:rsidP="00DC0F0C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pStyle w:val="a5"/>
              <w:spacing w:line="240" w:lineRule="auto"/>
              <w:ind w:left="-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F0C">
              <w:rPr>
                <w:rFonts w:ascii="Times New Roman" w:hAnsi="Times New Roman"/>
                <w:sz w:val="24"/>
                <w:szCs w:val="24"/>
              </w:rPr>
              <w:t>Кузнецов Василий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нет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88" w:rsidRPr="00DC0F0C" w:rsidRDefault="00274B88" w:rsidP="00DC0F0C">
            <w:pPr>
              <w:spacing w:before="100" w:after="100"/>
              <w:jc w:val="both"/>
              <w:rPr>
                <w:color w:val="auto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100%</w:t>
            </w:r>
          </w:p>
        </w:tc>
      </w:tr>
      <w:tr w:rsidR="00274B88" w:rsidRPr="00DC0F0C" w:rsidTr="008E2FE7">
        <w:trPr>
          <w:trHeight w:val="5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88" w:rsidRPr="00DC0F0C" w:rsidRDefault="00274B88" w:rsidP="00DC0F0C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pStyle w:val="a5"/>
              <w:spacing w:line="240" w:lineRule="auto"/>
              <w:ind w:left="-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F0C">
              <w:rPr>
                <w:rFonts w:ascii="Times New Roman" w:hAnsi="Times New Roman"/>
                <w:sz w:val="24"/>
                <w:szCs w:val="24"/>
              </w:rPr>
              <w:t>Кузнецов Иван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нет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88" w:rsidRPr="00DC0F0C" w:rsidRDefault="00274B88" w:rsidP="00DC0F0C">
            <w:pPr>
              <w:spacing w:before="100" w:after="100"/>
              <w:jc w:val="both"/>
              <w:rPr>
                <w:color w:val="auto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100%</w:t>
            </w:r>
          </w:p>
        </w:tc>
      </w:tr>
      <w:tr w:rsidR="00274B88" w:rsidRPr="00DC0F0C" w:rsidTr="00381C2E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88" w:rsidRPr="00DC0F0C" w:rsidRDefault="00274B88" w:rsidP="00DC0F0C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pStyle w:val="a5"/>
              <w:spacing w:line="240" w:lineRule="auto"/>
              <w:ind w:left="-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F0C">
              <w:rPr>
                <w:rFonts w:ascii="Times New Roman" w:hAnsi="Times New Roman"/>
                <w:sz w:val="24"/>
                <w:szCs w:val="24"/>
              </w:rPr>
              <w:t>Кузнецов Михаил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нет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88" w:rsidRPr="00DC0F0C" w:rsidRDefault="00274B88" w:rsidP="00DC0F0C">
            <w:pPr>
              <w:spacing w:before="100" w:after="100"/>
              <w:jc w:val="both"/>
              <w:rPr>
                <w:color w:val="auto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100%</w:t>
            </w:r>
          </w:p>
        </w:tc>
      </w:tr>
      <w:tr w:rsidR="00274B88" w:rsidRPr="00DC0F0C" w:rsidTr="00DC0F0C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88" w:rsidRPr="00DC0F0C" w:rsidRDefault="00274B88" w:rsidP="00DC0F0C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pStyle w:val="a5"/>
              <w:spacing w:line="240" w:lineRule="auto"/>
              <w:ind w:left="-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F0C">
              <w:rPr>
                <w:rFonts w:ascii="Times New Roman" w:hAnsi="Times New Roman"/>
                <w:sz w:val="24"/>
                <w:szCs w:val="24"/>
              </w:rPr>
              <w:t>Кутявин Степан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1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552D2B" w:rsidP="00DC0F0C">
            <w:pPr>
              <w:spacing w:before="100" w:after="100"/>
              <w:jc w:val="both"/>
              <w:rPr>
                <w:color w:val="auto"/>
              </w:rPr>
            </w:pPr>
            <w:r w:rsidRPr="00DC0F0C">
              <w:rPr>
                <w:color w:val="auto"/>
              </w:rPr>
              <w:t>Областное</w:t>
            </w:r>
            <w:r w:rsidR="00274B88" w:rsidRPr="00DC0F0C">
              <w:rPr>
                <w:color w:val="auto"/>
              </w:rPr>
              <w:t xml:space="preserve"> мероприятие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97%</w:t>
            </w:r>
          </w:p>
        </w:tc>
      </w:tr>
      <w:tr w:rsidR="00274B88" w:rsidRPr="00DC0F0C" w:rsidTr="00DC0F0C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88" w:rsidRPr="00DC0F0C" w:rsidRDefault="00274B88" w:rsidP="00DC0F0C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pStyle w:val="a5"/>
              <w:spacing w:line="240" w:lineRule="auto"/>
              <w:ind w:left="-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F0C">
              <w:rPr>
                <w:rFonts w:ascii="Times New Roman" w:hAnsi="Times New Roman"/>
                <w:sz w:val="24"/>
                <w:szCs w:val="24"/>
              </w:rPr>
              <w:t>Мокрецов Арсений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нет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88" w:rsidRPr="00DC0F0C" w:rsidRDefault="00274B88" w:rsidP="00DC0F0C">
            <w:pPr>
              <w:spacing w:before="100" w:after="100"/>
              <w:jc w:val="both"/>
              <w:rPr>
                <w:color w:val="auto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100%</w:t>
            </w:r>
          </w:p>
        </w:tc>
      </w:tr>
      <w:tr w:rsidR="00274B88" w:rsidRPr="00DC0F0C" w:rsidTr="008E2FE7">
        <w:trPr>
          <w:trHeight w:val="4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88" w:rsidRPr="00DC0F0C" w:rsidRDefault="00274B88" w:rsidP="00DC0F0C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pStyle w:val="a5"/>
              <w:spacing w:line="240" w:lineRule="auto"/>
              <w:ind w:left="-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F0C">
              <w:rPr>
                <w:rFonts w:ascii="Times New Roman" w:hAnsi="Times New Roman"/>
                <w:sz w:val="24"/>
                <w:szCs w:val="24"/>
              </w:rPr>
              <w:t>Пережогин Данил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3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both"/>
              <w:rPr>
                <w:color w:val="auto"/>
              </w:rPr>
            </w:pPr>
            <w:r w:rsidRPr="00DC0F0C">
              <w:rPr>
                <w:color w:val="1A1A1A"/>
              </w:rPr>
              <w:t>Болезнь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91%</w:t>
            </w:r>
          </w:p>
        </w:tc>
      </w:tr>
      <w:tr w:rsidR="00274B88" w:rsidRPr="00DC0F0C" w:rsidTr="008E2FE7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88" w:rsidRPr="00DC0F0C" w:rsidRDefault="00274B88" w:rsidP="00DC0F0C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pStyle w:val="a5"/>
              <w:spacing w:line="240" w:lineRule="auto"/>
              <w:ind w:left="-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F0C">
              <w:rPr>
                <w:rFonts w:ascii="Times New Roman" w:hAnsi="Times New Roman"/>
                <w:sz w:val="24"/>
                <w:szCs w:val="24"/>
              </w:rPr>
              <w:t>Торопов Егор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1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both"/>
              <w:rPr>
                <w:color w:val="auto"/>
              </w:rPr>
            </w:pPr>
            <w:r w:rsidRPr="00DC0F0C">
              <w:rPr>
                <w:color w:val="auto"/>
              </w:rPr>
              <w:t>Областное мероприятие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97%</w:t>
            </w:r>
          </w:p>
        </w:tc>
      </w:tr>
      <w:tr w:rsidR="00274B88" w:rsidRPr="00DC0F0C" w:rsidTr="008E2FE7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88" w:rsidRPr="00DC0F0C" w:rsidRDefault="00274B88" w:rsidP="00DC0F0C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pStyle w:val="a5"/>
              <w:spacing w:line="240" w:lineRule="auto"/>
              <w:ind w:left="-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F0C">
              <w:rPr>
                <w:rFonts w:ascii="Times New Roman" w:hAnsi="Times New Roman"/>
                <w:sz w:val="24"/>
                <w:szCs w:val="24"/>
              </w:rPr>
              <w:t>Трухин Захар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нет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88" w:rsidRPr="00DC0F0C" w:rsidRDefault="00274B88" w:rsidP="00DC0F0C">
            <w:pPr>
              <w:spacing w:before="100" w:after="100"/>
              <w:jc w:val="both"/>
              <w:rPr>
                <w:color w:val="auto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100%</w:t>
            </w:r>
          </w:p>
        </w:tc>
      </w:tr>
      <w:tr w:rsidR="00274B88" w:rsidRPr="00DC0F0C" w:rsidTr="008E2FE7">
        <w:trPr>
          <w:trHeight w:val="4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88" w:rsidRPr="00DC0F0C" w:rsidRDefault="00274B88" w:rsidP="00DC0F0C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pStyle w:val="a5"/>
              <w:spacing w:line="240" w:lineRule="auto"/>
              <w:ind w:left="-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F0C">
              <w:rPr>
                <w:rFonts w:ascii="Times New Roman" w:hAnsi="Times New Roman"/>
                <w:sz w:val="24"/>
                <w:szCs w:val="24"/>
              </w:rPr>
              <w:t>Усатов Антон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1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widowControl/>
              <w:shd w:val="clear" w:color="auto" w:fill="FFFFFF"/>
              <w:autoSpaceDE/>
              <w:adjustRightInd/>
              <w:rPr>
                <w:color w:val="1A1A1A"/>
              </w:rPr>
            </w:pPr>
            <w:r w:rsidRPr="00DC0F0C">
              <w:rPr>
                <w:color w:val="1A1A1A"/>
              </w:rPr>
              <w:t>Школьное мероприятие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97%</w:t>
            </w:r>
          </w:p>
        </w:tc>
      </w:tr>
      <w:tr w:rsidR="00274B88" w:rsidRPr="00DC0F0C" w:rsidTr="008E2FE7">
        <w:trPr>
          <w:trHeight w:val="4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88" w:rsidRPr="00DC0F0C" w:rsidRDefault="00274B88" w:rsidP="00DC0F0C">
            <w:pPr>
              <w:widowControl/>
              <w:autoSpaceDE/>
              <w:autoSpaceDN/>
              <w:adjustRightInd/>
              <w:rPr>
                <w:color w:val="auto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ind w:left="-140"/>
              <w:jc w:val="both"/>
            </w:pPr>
            <w:r w:rsidRPr="00DC0F0C">
              <w:t>Шихов Павел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нет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88" w:rsidRPr="00DC0F0C" w:rsidRDefault="00274B88" w:rsidP="00DC0F0C">
            <w:pPr>
              <w:spacing w:before="100" w:after="100"/>
              <w:jc w:val="both"/>
              <w:rPr>
                <w:color w:val="auto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100%</w:t>
            </w:r>
          </w:p>
        </w:tc>
      </w:tr>
      <w:tr w:rsidR="00274B88" w:rsidRPr="00DC0F0C" w:rsidTr="008E2FE7">
        <w:trPr>
          <w:trHeight w:val="234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ind w:right="15"/>
              <w:jc w:val="both"/>
              <w:rPr>
                <w:color w:val="auto"/>
              </w:rPr>
            </w:pPr>
            <w:r w:rsidRPr="00DC0F0C">
              <w:t>Итого: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center"/>
            </w:pPr>
            <w:r w:rsidRPr="00DC0F0C"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12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88" w:rsidRPr="00DC0F0C" w:rsidRDefault="00274B88" w:rsidP="00DC0F0C">
            <w:pPr>
              <w:spacing w:before="100" w:after="100"/>
              <w:jc w:val="center"/>
              <w:rPr>
                <w:color w:val="auto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88" w:rsidRPr="00DC0F0C" w:rsidRDefault="00274B88" w:rsidP="00DC0F0C">
            <w:pPr>
              <w:spacing w:before="100" w:after="100"/>
              <w:jc w:val="center"/>
              <w:rPr>
                <w:color w:val="auto"/>
              </w:rPr>
            </w:pPr>
            <w:r w:rsidRPr="00DC0F0C">
              <w:rPr>
                <w:color w:val="auto"/>
              </w:rPr>
              <w:t>97,6 %</w:t>
            </w:r>
          </w:p>
        </w:tc>
      </w:tr>
    </w:tbl>
    <w:p w:rsidR="00F43847" w:rsidRPr="00DC0F0C" w:rsidRDefault="00F420F1" w:rsidP="00DC0F0C">
      <w:pPr>
        <w:widowControl/>
        <w:autoSpaceDE/>
        <w:adjustRightInd/>
        <w:spacing w:after="120"/>
        <w:ind w:right="-1"/>
        <w:jc w:val="both"/>
        <w:rPr>
          <w:color w:val="auto"/>
        </w:rPr>
      </w:pPr>
      <w:r>
        <w:rPr>
          <w:color w:val="auto"/>
        </w:rPr>
        <w:t xml:space="preserve">- </w:t>
      </w:r>
      <w:r w:rsidR="004C5BB2" w:rsidRPr="00DC0F0C">
        <w:rPr>
          <w:color w:val="auto"/>
        </w:rPr>
        <w:t xml:space="preserve">опытно-поведенческие (показатель: </w:t>
      </w:r>
      <w:r w:rsidR="00200532" w:rsidRPr="00DC0F0C">
        <w:rPr>
          <w:color w:val="auto"/>
        </w:rPr>
        <w:t xml:space="preserve">сформированные </w:t>
      </w:r>
      <w:r w:rsidR="004C5BB2" w:rsidRPr="00DC0F0C">
        <w:rPr>
          <w:color w:val="auto"/>
        </w:rPr>
        <w:t>морально-</w:t>
      </w:r>
      <w:r w:rsidR="00200532" w:rsidRPr="00DC0F0C">
        <w:rPr>
          <w:color w:val="auto"/>
        </w:rPr>
        <w:t>нравственные и волевые</w:t>
      </w:r>
      <w:r w:rsidR="004C5BB2" w:rsidRPr="00DC0F0C">
        <w:rPr>
          <w:color w:val="auto"/>
        </w:rPr>
        <w:t xml:space="preserve"> </w:t>
      </w:r>
      <w:r w:rsidR="00A63608" w:rsidRPr="00DC0F0C">
        <w:rPr>
          <w:color w:val="auto"/>
        </w:rPr>
        <w:t xml:space="preserve">качества воспитанников): </w:t>
      </w:r>
    </w:p>
    <w:p w:rsidR="00F43847" w:rsidRPr="00DC0F0C" w:rsidRDefault="00F43847" w:rsidP="00DC0F0C">
      <w:pPr>
        <w:widowControl/>
        <w:autoSpaceDE/>
        <w:adjustRightInd/>
        <w:spacing w:after="120"/>
        <w:ind w:right="-1"/>
        <w:jc w:val="right"/>
        <w:rPr>
          <w:color w:val="auto"/>
        </w:rPr>
      </w:pPr>
      <w:r w:rsidRPr="00DC0F0C">
        <w:rPr>
          <w:i/>
          <w:color w:val="auto"/>
        </w:rPr>
        <w:t>Таблица 7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992"/>
        <w:gridCol w:w="1325"/>
        <w:gridCol w:w="1335"/>
        <w:gridCol w:w="1309"/>
        <w:gridCol w:w="1359"/>
        <w:gridCol w:w="1334"/>
      </w:tblGrid>
      <w:tr w:rsidR="006A2DFF" w:rsidRPr="00DC0F0C" w:rsidTr="006A2DFF">
        <w:tc>
          <w:tcPr>
            <w:tcW w:w="426" w:type="dxa"/>
            <w:vMerge w:val="restart"/>
            <w:shd w:val="clear" w:color="auto" w:fill="auto"/>
          </w:tcPr>
          <w:p w:rsidR="006A2DFF" w:rsidRPr="00DC0F0C" w:rsidRDefault="006A2DFF" w:rsidP="00DC0F0C">
            <w:pPr>
              <w:pStyle w:val="7"/>
              <w:shd w:val="clear" w:color="auto" w:fill="auto"/>
              <w:spacing w:after="0" w:line="240" w:lineRule="auto"/>
              <w:ind w:firstLine="0"/>
            </w:pPr>
            <w:r w:rsidRPr="00DC0F0C">
              <w:rPr>
                <w:rStyle w:val="Bodytext85ptBoldSpacing0pt"/>
                <w:sz w:val="24"/>
                <w:szCs w:val="24"/>
              </w:rPr>
              <w:t>№</w:t>
            </w:r>
          </w:p>
          <w:p w:rsidR="006A2DFF" w:rsidRPr="00DC0F0C" w:rsidRDefault="006A2DFF" w:rsidP="00DC0F0C">
            <w:pPr>
              <w:pStyle w:val="7"/>
              <w:spacing w:after="0" w:line="240" w:lineRule="auto"/>
              <w:ind w:firstLine="0"/>
            </w:pPr>
            <w:r w:rsidRPr="00DC0F0C">
              <w:rPr>
                <w:rStyle w:val="Bodytext85ptBoldSpacing0pt"/>
                <w:sz w:val="24"/>
                <w:szCs w:val="24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DC0F0C">
              <w:rPr>
                <w:rStyle w:val="Bodytext85ptBoldSpacing0pt"/>
                <w:sz w:val="24"/>
                <w:szCs w:val="24"/>
              </w:rPr>
              <w:t xml:space="preserve">Ф.И.О. </w:t>
            </w:r>
          </w:p>
        </w:tc>
        <w:tc>
          <w:tcPr>
            <w:tcW w:w="7654" w:type="dxa"/>
            <w:gridSpan w:val="6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rStyle w:val="Bodytext85ptBoldSpacing0pt"/>
                <w:sz w:val="24"/>
                <w:szCs w:val="24"/>
              </w:rPr>
              <w:t>Морально-нравственные и волевые качества воспитанников</w:t>
            </w:r>
          </w:p>
        </w:tc>
      </w:tr>
      <w:tr w:rsidR="006A2DFF" w:rsidRPr="00DC0F0C" w:rsidTr="006A2DFF">
        <w:tc>
          <w:tcPr>
            <w:tcW w:w="426" w:type="dxa"/>
            <w:vMerge/>
            <w:shd w:val="clear" w:color="auto" w:fill="auto"/>
          </w:tcPr>
          <w:p w:rsidR="006A2DFF" w:rsidRPr="00DC0F0C" w:rsidRDefault="006A2DFF" w:rsidP="00DC0F0C">
            <w:pPr>
              <w:pStyle w:val="7"/>
              <w:shd w:val="clear" w:color="auto" w:fill="auto"/>
              <w:spacing w:after="0" w:line="240" w:lineRule="auto"/>
              <w:ind w:firstLine="0"/>
            </w:pPr>
          </w:p>
        </w:tc>
        <w:tc>
          <w:tcPr>
            <w:tcW w:w="1559" w:type="dxa"/>
            <w:vMerge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A2DFF" w:rsidRPr="00DC0F0C" w:rsidRDefault="006A2DFF" w:rsidP="00DC0F0C">
            <w:pPr>
              <w:pStyle w:val="7"/>
              <w:shd w:val="clear" w:color="auto" w:fill="auto"/>
              <w:spacing w:after="180" w:line="240" w:lineRule="auto"/>
              <w:ind w:firstLine="0"/>
              <w:jc w:val="center"/>
            </w:pPr>
            <w:r w:rsidRPr="00DC0F0C">
              <w:rPr>
                <w:rStyle w:val="Bodytext85ptBoldSpacing0pt"/>
                <w:sz w:val="24"/>
                <w:szCs w:val="24"/>
              </w:rPr>
              <w:t>Целеустремленность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rStyle w:val="Bodytext85ptBoldSpacing0pt"/>
                <w:sz w:val="24"/>
                <w:szCs w:val="24"/>
              </w:rPr>
              <w:t>Настойчивость и упорство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rStyle w:val="Bodytext85ptBoldSpacing0pt"/>
                <w:sz w:val="24"/>
                <w:szCs w:val="24"/>
              </w:rPr>
              <w:t>Смелость и решительность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rStyle w:val="Bodytext85ptBoldSpacing0pt"/>
                <w:sz w:val="24"/>
                <w:szCs w:val="24"/>
              </w:rPr>
              <w:t>Инициативность и самостоятельность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rStyle w:val="Bodytext85ptBoldSpacing0pt"/>
                <w:sz w:val="24"/>
                <w:szCs w:val="24"/>
              </w:rPr>
              <w:t>Самообладание и выдержка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rStyle w:val="Bodytext85ptBoldSpacing0pt"/>
                <w:sz w:val="24"/>
                <w:szCs w:val="24"/>
              </w:rPr>
              <w:t>Дисциплина и организованность</w:t>
            </w:r>
          </w:p>
        </w:tc>
      </w:tr>
      <w:tr w:rsidR="006A2DFF" w:rsidRPr="00DC0F0C" w:rsidTr="006A2DFF">
        <w:tc>
          <w:tcPr>
            <w:tcW w:w="426" w:type="dxa"/>
            <w:shd w:val="clear" w:color="auto" w:fill="auto"/>
          </w:tcPr>
          <w:p w:rsidR="006A2DFF" w:rsidRPr="00DC0F0C" w:rsidRDefault="006A2DFF" w:rsidP="00DC0F0C">
            <w:pPr>
              <w:pStyle w:val="110"/>
              <w:numPr>
                <w:ilvl w:val="0"/>
                <w:numId w:val="12"/>
              </w:numPr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2DFF" w:rsidRPr="00DC0F0C" w:rsidRDefault="006A2DFF" w:rsidP="00DC0F0C">
            <w:pPr>
              <w:ind w:left="-108"/>
              <w:jc w:val="both"/>
            </w:pPr>
            <w:r w:rsidRPr="00DC0F0C">
              <w:t>Бурков Александр</w:t>
            </w:r>
          </w:p>
        </w:tc>
        <w:tc>
          <w:tcPr>
            <w:tcW w:w="992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  <w:tc>
          <w:tcPr>
            <w:tcW w:w="1325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  <w:tc>
          <w:tcPr>
            <w:tcW w:w="1335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  <w:tc>
          <w:tcPr>
            <w:tcW w:w="1309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  <w:tc>
          <w:tcPr>
            <w:tcW w:w="1359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  <w:tc>
          <w:tcPr>
            <w:tcW w:w="1334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</w:tr>
      <w:tr w:rsidR="006A2DFF" w:rsidRPr="00DC0F0C" w:rsidTr="006A2DFF">
        <w:tc>
          <w:tcPr>
            <w:tcW w:w="426" w:type="dxa"/>
            <w:shd w:val="clear" w:color="auto" w:fill="auto"/>
          </w:tcPr>
          <w:p w:rsidR="006A2DFF" w:rsidRPr="00DC0F0C" w:rsidRDefault="006A2DFF" w:rsidP="00DC0F0C">
            <w:pPr>
              <w:pStyle w:val="110"/>
              <w:numPr>
                <w:ilvl w:val="0"/>
                <w:numId w:val="12"/>
              </w:numPr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2DFF" w:rsidRPr="00DC0F0C" w:rsidRDefault="006A2DFF" w:rsidP="00DC0F0C">
            <w:pPr>
              <w:pStyle w:val="a5"/>
              <w:spacing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F0C">
              <w:rPr>
                <w:rFonts w:ascii="Times New Roman" w:hAnsi="Times New Roman"/>
                <w:sz w:val="24"/>
                <w:szCs w:val="24"/>
              </w:rPr>
              <w:t>Бушуева Вероника</w:t>
            </w:r>
          </w:p>
        </w:tc>
        <w:tc>
          <w:tcPr>
            <w:tcW w:w="992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  <w:tc>
          <w:tcPr>
            <w:tcW w:w="1325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  <w:tc>
          <w:tcPr>
            <w:tcW w:w="1335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2</w:t>
            </w:r>
          </w:p>
        </w:tc>
        <w:tc>
          <w:tcPr>
            <w:tcW w:w="1309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  <w:tc>
          <w:tcPr>
            <w:tcW w:w="1359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2</w:t>
            </w:r>
          </w:p>
        </w:tc>
        <w:tc>
          <w:tcPr>
            <w:tcW w:w="1334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</w:tr>
      <w:tr w:rsidR="006A2DFF" w:rsidRPr="00DC0F0C" w:rsidTr="006A2DFF">
        <w:tc>
          <w:tcPr>
            <w:tcW w:w="426" w:type="dxa"/>
            <w:shd w:val="clear" w:color="auto" w:fill="auto"/>
          </w:tcPr>
          <w:p w:rsidR="006A2DFF" w:rsidRPr="00DC0F0C" w:rsidRDefault="006A2DFF" w:rsidP="00DC0F0C">
            <w:pPr>
              <w:pStyle w:val="110"/>
              <w:numPr>
                <w:ilvl w:val="0"/>
                <w:numId w:val="12"/>
              </w:numPr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2DFF" w:rsidRPr="00DC0F0C" w:rsidRDefault="006A2DFF" w:rsidP="00DC0F0C">
            <w:pPr>
              <w:pStyle w:val="a5"/>
              <w:spacing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F0C">
              <w:rPr>
                <w:rFonts w:ascii="Times New Roman" w:hAnsi="Times New Roman"/>
                <w:sz w:val="24"/>
                <w:szCs w:val="24"/>
              </w:rPr>
              <w:t>Грибов Владимир</w:t>
            </w:r>
          </w:p>
        </w:tc>
        <w:tc>
          <w:tcPr>
            <w:tcW w:w="992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  <w:tc>
          <w:tcPr>
            <w:tcW w:w="1325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  <w:tc>
          <w:tcPr>
            <w:tcW w:w="1335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  <w:tc>
          <w:tcPr>
            <w:tcW w:w="1309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  <w:tc>
          <w:tcPr>
            <w:tcW w:w="1359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  <w:tc>
          <w:tcPr>
            <w:tcW w:w="1334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</w:tr>
      <w:tr w:rsidR="006A2DFF" w:rsidRPr="00DC0F0C" w:rsidTr="006A2DFF">
        <w:tc>
          <w:tcPr>
            <w:tcW w:w="426" w:type="dxa"/>
            <w:shd w:val="clear" w:color="auto" w:fill="auto"/>
          </w:tcPr>
          <w:p w:rsidR="006A2DFF" w:rsidRPr="00DC0F0C" w:rsidRDefault="006A2DFF" w:rsidP="00DC0F0C">
            <w:pPr>
              <w:pStyle w:val="110"/>
              <w:numPr>
                <w:ilvl w:val="0"/>
                <w:numId w:val="12"/>
              </w:numPr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2DFF" w:rsidRPr="00DC0F0C" w:rsidRDefault="006A2DFF" w:rsidP="00DC0F0C">
            <w:pPr>
              <w:pStyle w:val="a5"/>
              <w:spacing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F0C">
              <w:rPr>
                <w:rFonts w:ascii="Times New Roman" w:hAnsi="Times New Roman"/>
                <w:sz w:val="24"/>
                <w:szCs w:val="24"/>
              </w:rPr>
              <w:t>Дуняшева Алёна</w:t>
            </w:r>
          </w:p>
        </w:tc>
        <w:tc>
          <w:tcPr>
            <w:tcW w:w="992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2</w:t>
            </w:r>
          </w:p>
        </w:tc>
        <w:tc>
          <w:tcPr>
            <w:tcW w:w="1325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2</w:t>
            </w:r>
          </w:p>
        </w:tc>
        <w:tc>
          <w:tcPr>
            <w:tcW w:w="1335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2</w:t>
            </w:r>
          </w:p>
        </w:tc>
        <w:tc>
          <w:tcPr>
            <w:tcW w:w="1309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2</w:t>
            </w:r>
          </w:p>
        </w:tc>
        <w:tc>
          <w:tcPr>
            <w:tcW w:w="1359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2</w:t>
            </w:r>
          </w:p>
        </w:tc>
        <w:tc>
          <w:tcPr>
            <w:tcW w:w="1334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</w:tr>
      <w:tr w:rsidR="006A2DFF" w:rsidRPr="00DC0F0C" w:rsidTr="006A2DFF">
        <w:tc>
          <w:tcPr>
            <w:tcW w:w="426" w:type="dxa"/>
            <w:shd w:val="clear" w:color="auto" w:fill="auto"/>
          </w:tcPr>
          <w:p w:rsidR="006A2DFF" w:rsidRPr="00DC0F0C" w:rsidRDefault="006A2DFF" w:rsidP="00DC0F0C">
            <w:pPr>
              <w:pStyle w:val="110"/>
              <w:numPr>
                <w:ilvl w:val="0"/>
                <w:numId w:val="12"/>
              </w:numPr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2DFF" w:rsidRPr="00DC0F0C" w:rsidRDefault="006A2DFF" w:rsidP="00DC0F0C">
            <w:pPr>
              <w:pStyle w:val="a5"/>
              <w:spacing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F0C">
              <w:rPr>
                <w:rFonts w:ascii="Times New Roman" w:hAnsi="Times New Roman"/>
                <w:sz w:val="24"/>
                <w:szCs w:val="24"/>
              </w:rPr>
              <w:t>Ковалев Кирилл</w:t>
            </w:r>
          </w:p>
        </w:tc>
        <w:tc>
          <w:tcPr>
            <w:tcW w:w="992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  <w:tc>
          <w:tcPr>
            <w:tcW w:w="1325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  <w:tc>
          <w:tcPr>
            <w:tcW w:w="1335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  <w:tc>
          <w:tcPr>
            <w:tcW w:w="1309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  <w:tc>
          <w:tcPr>
            <w:tcW w:w="1359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  <w:tc>
          <w:tcPr>
            <w:tcW w:w="1334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</w:tr>
      <w:tr w:rsidR="006A2DFF" w:rsidRPr="00DC0F0C" w:rsidTr="006A2DFF">
        <w:tc>
          <w:tcPr>
            <w:tcW w:w="426" w:type="dxa"/>
            <w:shd w:val="clear" w:color="auto" w:fill="auto"/>
          </w:tcPr>
          <w:p w:rsidR="006A2DFF" w:rsidRPr="00DC0F0C" w:rsidRDefault="006A2DFF" w:rsidP="00DC0F0C">
            <w:pPr>
              <w:pStyle w:val="110"/>
              <w:numPr>
                <w:ilvl w:val="0"/>
                <w:numId w:val="12"/>
              </w:numPr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2DFF" w:rsidRPr="00DC0F0C" w:rsidRDefault="006A2DFF" w:rsidP="00DC0F0C">
            <w:pPr>
              <w:pStyle w:val="a5"/>
              <w:spacing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F0C">
              <w:rPr>
                <w:rFonts w:ascii="Times New Roman" w:hAnsi="Times New Roman"/>
                <w:sz w:val="24"/>
                <w:szCs w:val="24"/>
              </w:rPr>
              <w:t>Кузнецов Василий</w:t>
            </w:r>
          </w:p>
        </w:tc>
        <w:tc>
          <w:tcPr>
            <w:tcW w:w="992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  <w:tc>
          <w:tcPr>
            <w:tcW w:w="1325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  <w:tc>
          <w:tcPr>
            <w:tcW w:w="1335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  <w:tc>
          <w:tcPr>
            <w:tcW w:w="1309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  <w:tc>
          <w:tcPr>
            <w:tcW w:w="1359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  <w:tc>
          <w:tcPr>
            <w:tcW w:w="1334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</w:tr>
      <w:tr w:rsidR="006A2DFF" w:rsidRPr="00DC0F0C" w:rsidTr="006A2DFF">
        <w:tc>
          <w:tcPr>
            <w:tcW w:w="426" w:type="dxa"/>
            <w:shd w:val="clear" w:color="auto" w:fill="auto"/>
          </w:tcPr>
          <w:p w:rsidR="006A2DFF" w:rsidRPr="00DC0F0C" w:rsidRDefault="006A2DFF" w:rsidP="00DC0F0C">
            <w:pPr>
              <w:pStyle w:val="110"/>
              <w:numPr>
                <w:ilvl w:val="0"/>
                <w:numId w:val="12"/>
              </w:numPr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2DFF" w:rsidRPr="00DC0F0C" w:rsidRDefault="006A2DFF" w:rsidP="00DC0F0C">
            <w:pPr>
              <w:pStyle w:val="a5"/>
              <w:spacing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F0C">
              <w:rPr>
                <w:rFonts w:ascii="Times New Roman" w:hAnsi="Times New Roman"/>
                <w:sz w:val="24"/>
                <w:szCs w:val="24"/>
              </w:rPr>
              <w:t>Кузнецов Иван</w:t>
            </w:r>
          </w:p>
        </w:tc>
        <w:tc>
          <w:tcPr>
            <w:tcW w:w="992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  <w:tc>
          <w:tcPr>
            <w:tcW w:w="1325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  <w:tc>
          <w:tcPr>
            <w:tcW w:w="1335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  <w:tc>
          <w:tcPr>
            <w:tcW w:w="1309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  <w:tc>
          <w:tcPr>
            <w:tcW w:w="1359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  <w:tc>
          <w:tcPr>
            <w:tcW w:w="1334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</w:tr>
      <w:tr w:rsidR="006A2DFF" w:rsidRPr="00DC0F0C" w:rsidTr="006A2DFF">
        <w:tc>
          <w:tcPr>
            <w:tcW w:w="426" w:type="dxa"/>
            <w:shd w:val="clear" w:color="auto" w:fill="auto"/>
          </w:tcPr>
          <w:p w:rsidR="006A2DFF" w:rsidRPr="00DC0F0C" w:rsidRDefault="006A2DFF" w:rsidP="00DC0F0C">
            <w:pPr>
              <w:pStyle w:val="110"/>
              <w:numPr>
                <w:ilvl w:val="0"/>
                <w:numId w:val="12"/>
              </w:numPr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2DFF" w:rsidRPr="00DC0F0C" w:rsidRDefault="006A2DFF" w:rsidP="00DC0F0C">
            <w:pPr>
              <w:pStyle w:val="a5"/>
              <w:spacing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F0C">
              <w:rPr>
                <w:rFonts w:ascii="Times New Roman" w:hAnsi="Times New Roman"/>
                <w:sz w:val="24"/>
                <w:szCs w:val="24"/>
              </w:rPr>
              <w:t>Кузнецов Михаил</w:t>
            </w:r>
          </w:p>
        </w:tc>
        <w:tc>
          <w:tcPr>
            <w:tcW w:w="992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  <w:tc>
          <w:tcPr>
            <w:tcW w:w="1325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2</w:t>
            </w:r>
          </w:p>
        </w:tc>
        <w:tc>
          <w:tcPr>
            <w:tcW w:w="1335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2</w:t>
            </w:r>
          </w:p>
        </w:tc>
        <w:tc>
          <w:tcPr>
            <w:tcW w:w="1309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2</w:t>
            </w:r>
          </w:p>
        </w:tc>
        <w:tc>
          <w:tcPr>
            <w:tcW w:w="1359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  <w:tc>
          <w:tcPr>
            <w:tcW w:w="1334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</w:tr>
      <w:tr w:rsidR="006A2DFF" w:rsidRPr="00DC0F0C" w:rsidTr="006A2DFF">
        <w:tc>
          <w:tcPr>
            <w:tcW w:w="426" w:type="dxa"/>
            <w:shd w:val="clear" w:color="auto" w:fill="auto"/>
          </w:tcPr>
          <w:p w:rsidR="006A2DFF" w:rsidRPr="00DC0F0C" w:rsidRDefault="006A2DFF" w:rsidP="00DC0F0C">
            <w:pPr>
              <w:pStyle w:val="110"/>
              <w:numPr>
                <w:ilvl w:val="0"/>
                <w:numId w:val="12"/>
              </w:numPr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2DFF" w:rsidRPr="00DC0F0C" w:rsidRDefault="006A2DFF" w:rsidP="00DC0F0C">
            <w:pPr>
              <w:pStyle w:val="a5"/>
              <w:spacing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F0C">
              <w:rPr>
                <w:rFonts w:ascii="Times New Roman" w:hAnsi="Times New Roman"/>
                <w:sz w:val="24"/>
                <w:szCs w:val="24"/>
              </w:rPr>
              <w:t>Кутявин Степан</w:t>
            </w:r>
          </w:p>
        </w:tc>
        <w:tc>
          <w:tcPr>
            <w:tcW w:w="992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  <w:tc>
          <w:tcPr>
            <w:tcW w:w="1325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  <w:tc>
          <w:tcPr>
            <w:tcW w:w="1335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  <w:tc>
          <w:tcPr>
            <w:tcW w:w="1309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  <w:tc>
          <w:tcPr>
            <w:tcW w:w="1359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  <w:tc>
          <w:tcPr>
            <w:tcW w:w="1334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</w:tr>
      <w:tr w:rsidR="006A2DFF" w:rsidRPr="00DC0F0C" w:rsidTr="006A2DFF">
        <w:tc>
          <w:tcPr>
            <w:tcW w:w="426" w:type="dxa"/>
            <w:shd w:val="clear" w:color="auto" w:fill="auto"/>
          </w:tcPr>
          <w:p w:rsidR="006A2DFF" w:rsidRPr="00DC0F0C" w:rsidRDefault="006A2DFF" w:rsidP="00DC0F0C">
            <w:pPr>
              <w:pStyle w:val="110"/>
              <w:numPr>
                <w:ilvl w:val="0"/>
                <w:numId w:val="12"/>
              </w:numPr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2DFF" w:rsidRPr="00DC0F0C" w:rsidRDefault="006A2DFF" w:rsidP="00DC0F0C">
            <w:pPr>
              <w:pStyle w:val="a5"/>
              <w:spacing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F0C">
              <w:rPr>
                <w:rFonts w:ascii="Times New Roman" w:hAnsi="Times New Roman"/>
                <w:sz w:val="24"/>
                <w:szCs w:val="24"/>
              </w:rPr>
              <w:t>Мокрецов Арсений</w:t>
            </w:r>
          </w:p>
        </w:tc>
        <w:tc>
          <w:tcPr>
            <w:tcW w:w="992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  <w:tc>
          <w:tcPr>
            <w:tcW w:w="1325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  <w:tc>
          <w:tcPr>
            <w:tcW w:w="1335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  <w:tc>
          <w:tcPr>
            <w:tcW w:w="1309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  <w:tc>
          <w:tcPr>
            <w:tcW w:w="1359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  <w:tc>
          <w:tcPr>
            <w:tcW w:w="1334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</w:tr>
      <w:tr w:rsidR="006A2DFF" w:rsidRPr="00DC0F0C" w:rsidTr="006A2DFF">
        <w:tc>
          <w:tcPr>
            <w:tcW w:w="426" w:type="dxa"/>
            <w:shd w:val="clear" w:color="auto" w:fill="auto"/>
          </w:tcPr>
          <w:p w:rsidR="006A2DFF" w:rsidRPr="00DC0F0C" w:rsidRDefault="006A2DFF" w:rsidP="00DC0F0C">
            <w:pPr>
              <w:pStyle w:val="110"/>
              <w:numPr>
                <w:ilvl w:val="0"/>
                <w:numId w:val="12"/>
              </w:numPr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2DFF" w:rsidRPr="00DC0F0C" w:rsidRDefault="006A2DFF" w:rsidP="00DC0F0C">
            <w:pPr>
              <w:pStyle w:val="a5"/>
              <w:spacing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F0C">
              <w:rPr>
                <w:rFonts w:ascii="Times New Roman" w:hAnsi="Times New Roman"/>
                <w:sz w:val="24"/>
                <w:szCs w:val="24"/>
              </w:rPr>
              <w:t>Пережогин Данил</w:t>
            </w:r>
          </w:p>
        </w:tc>
        <w:tc>
          <w:tcPr>
            <w:tcW w:w="992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2</w:t>
            </w:r>
          </w:p>
        </w:tc>
        <w:tc>
          <w:tcPr>
            <w:tcW w:w="1325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2</w:t>
            </w:r>
          </w:p>
        </w:tc>
        <w:tc>
          <w:tcPr>
            <w:tcW w:w="1335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2</w:t>
            </w:r>
          </w:p>
        </w:tc>
        <w:tc>
          <w:tcPr>
            <w:tcW w:w="1309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  <w:tc>
          <w:tcPr>
            <w:tcW w:w="1359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  <w:tc>
          <w:tcPr>
            <w:tcW w:w="1334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2</w:t>
            </w:r>
          </w:p>
        </w:tc>
      </w:tr>
      <w:tr w:rsidR="006A2DFF" w:rsidRPr="00DC0F0C" w:rsidTr="006A2DFF">
        <w:tc>
          <w:tcPr>
            <w:tcW w:w="426" w:type="dxa"/>
            <w:shd w:val="clear" w:color="auto" w:fill="auto"/>
          </w:tcPr>
          <w:p w:rsidR="006A2DFF" w:rsidRPr="00DC0F0C" w:rsidRDefault="006A2DFF" w:rsidP="00DC0F0C">
            <w:pPr>
              <w:pStyle w:val="110"/>
              <w:numPr>
                <w:ilvl w:val="0"/>
                <w:numId w:val="12"/>
              </w:numPr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2DFF" w:rsidRPr="00DC0F0C" w:rsidRDefault="006A2DFF" w:rsidP="00DC0F0C">
            <w:pPr>
              <w:pStyle w:val="a5"/>
              <w:spacing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F0C">
              <w:rPr>
                <w:rFonts w:ascii="Times New Roman" w:hAnsi="Times New Roman"/>
                <w:sz w:val="24"/>
                <w:szCs w:val="24"/>
              </w:rPr>
              <w:t>Торопов Егор</w:t>
            </w:r>
          </w:p>
        </w:tc>
        <w:tc>
          <w:tcPr>
            <w:tcW w:w="992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  <w:tc>
          <w:tcPr>
            <w:tcW w:w="1325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  <w:tc>
          <w:tcPr>
            <w:tcW w:w="1335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  <w:tc>
          <w:tcPr>
            <w:tcW w:w="1309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  <w:tc>
          <w:tcPr>
            <w:tcW w:w="1359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  <w:tc>
          <w:tcPr>
            <w:tcW w:w="1334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</w:tr>
      <w:tr w:rsidR="006A2DFF" w:rsidRPr="00DC0F0C" w:rsidTr="006A2DFF">
        <w:tc>
          <w:tcPr>
            <w:tcW w:w="426" w:type="dxa"/>
            <w:shd w:val="clear" w:color="auto" w:fill="auto"/>
          </w:tcPr>
          <w:p w:rsidR="006A2DFF" w:rsidRPr="00DC0F0C" w:rsidRDefault="006A2DFF" w:rsidP="00DC0F0C">
            <w:pPr>
              <w:pStyle w:val="110"/>
              <w:numPr>
                <w:ilvl w:val="0"/>
                <w:numId w:val="12"/>
              </w:numPr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2DFF" w:rsidRPr="00DC0F0C" w:rsidRDefault="006A2DFF" w:rsidP="00DC0F0C">
            <w:pPr>
              <w:pStyle w:val="a5"/>
              <w:spacing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F0C">
              <w:rPr>
                <w:rFonts w:ascii="Times New Roman" w:hAnsi="Times New Roman"/>
                <w:sz w:val="24"/>
                <w:szCs w:val="24"/>
              </w:rPr>
              <w:t>Трухин Захар</w:t>
            </w:r>
          </w:p>
        </w:tc>
        <w:tc>
          <w:tcPr>
            <w:tcW w:w="992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  <w:tc>
          <w:tcPr>
            <w:tcW w:w="1325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  <w:tc>
          <w:tcPr>
            <w:tcW w:w="1335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  <w:tc>
          <w:tcPr>
            <w:tcW w:w="1309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  <w:tc>
          <w:tcPr>
            <w:tcW w:w="1359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  <w:tc>
          <w:tcPr>
            <w:tcW w:w="1334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</w:tr>
      <w:tr w:rsidR="006A2DFF" w:rsidRPr="00DC0F0C" w:rsidTr="006A2DFF">
        <w:tc>
          <w:tcPr>
            <w:tcW w:w="426" w:type="dxa"/>
            <w:shd w:val="clear" w:color="auto" w:fill="auto"/>
          </w:tcPr>
          <w:p w:rsidR="006A2DFF" w:rsidRPr="00DC0F0C" w:rsidRDefault="006A2DFF" w:rsidP="00DC0F0C">
            <w:pPr>
              <w:pStyle w:val="110"/>
              <w:numPr>
                <w:ilvl w:val="0"/>
                <w:numId w:val="12"/>
              </w:numPr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2DFF" w:rsidRPr="00DC0F0C" w:rsidRDefault="006A2DFF" w:rsidP="00DC0F0C">
            <w:pPr>
              <w:pStyle w:val="a5"/>
              <w:spacing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F0C">
              <w:rPr>
                <w:rFonts w:ascii="Times New Roman" w:hAnsi="Times New Roman"/>
                <w:sz w:val="24"/>
                <w:szCs w:val="24"/>
              </w:rPr>
              <w:t>Усатов Антон</w:t>
            </w:r>
          </w:p>
        </w:tc>
        <w:tc>
          <w:tcPr>
            <w:tcW w:w="992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  <w:tc>
          <w:tcPr>
            <w:tcW w:w="1325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2</w:t>
            </w:r>
          </w:p>
        </w:tc>
        <w:tc>
          <w:tcPr>
            <w:tcW w:w="1335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2</w:t>
            </w:r>
          </w:p>
        </w:tc>
        <w:tc>
          <w:tcPr>
            <w:tcW w:w="1309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  <w:tc>
          <w:tcPr>
            <w:tcW w:w="1359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  <w:tc>
          <w:tcPr>
            <w:tcW w:w="1334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</w:tr>
      <w:tr w:rsidR="006A2DFF" w:rsidRPr="00DC0F0C" w:rsidTr="006A2DFF">
        <w:tc>
          <w:tcPr>
            <w:tcW w:w="426" w:type="dxa"/>
            <w:shd w:val="clear" w:color="auto" w:fill="auto"/>
          </w:tcPr>
          <w:p w:rsidR="006A2DFF" w:rsidRPr="00DC0F0C" w:rsidRDefault="006A2DFF" w:rsidP="00DC0F0C">
            <w:pPr>
              <w:pStyle w:val="110"/>
              <w:numPr>
                <w:ilvl w:val="0"/>
                <w:numId w:val="12"/>
              </w:numPr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2DFF" w:rsidRPr="00DC0F0C" w:rsidRDefault="006A2DFF" w:rsidP="00DC0F0C">
            <w:pPr>
              <w:spacing w:before="100" w:after="100"/>
              <w:ind w:left="-108"/>
              <w:jc w:val="both"/>
            </w:pPr>
            <w:r w:rsidRPr="00DC0F0C">
              <w:t>Шихов Павел</w:t>
            </w:r>
          </w:p>
        </w:tc>
        <w:tc>
          <w:tcPr>
            <w:tcW w:w="992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  <w:tc>
          <w:tcPr>
            <w:tcW w:w="1325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  <w:tc>
          <w:tcPr>
            <w:tcW w:w="1335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  <w:tc>
          <w:tcPr>
            <w:tcW w:w="1309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  <w:tc>
          <w:tcPr>
            <w:tcW w:w="1359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  <w:tc>
          <w:tcPr>
            <w:tcW w:w="1334" w:type="dxa"/>
            <w:shd w:val="clear" w:color="auto" w:fill="auto"/>
          </w:tcPr>
          <w:p w:rsidR="006A2DFF" w:rsidRPr="00DC0F0C" w:rsidRDefault="006A2DFF" w:rsidP="00DC0F0C">
            <w:pPr>
              <w:pStyle w:val="110"/>
              <w:shd w:val="clear" w:color="auto" w:fill="auto"/>
              <w:tabs>
                <w:tab w:val="left" w:pos="1506"/>
                <w:tab w:val="left" w:pos="1560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F0C">
              <w:rPr>
                <w:sz w:val="24"/>
                <w:szCs w:val="24"/>
              </w:rPr>
              <w:t>3</w:t>
            </w:r>
          </w:p>
        </w:tc>
      </w:tr>
    </w:tbl>
    <w:p w:rsidR="00552D2B" w:rsidRPr="00DC0F0C" w:rsidRDefault="006A2DFF" w:rsidP="00DC0F0C">
      <w:pPr>
        <w:pStyle w:val="110"/>
        <w:tabs>
          <w:tab w:val="left" w:pos="1506"/>
          <w:tab w:val="left" w:pos="1560"/>
        </w:tabs>
        <w:spacing w:before="0" w:after="0" w:line="240" w:lineRule="auto"/>
        <w:ind w:firstLine="709"/>
        <w:contextualSpacing/>
        <w:jc w:val="both"/>
        <w:rPr>
          <w:sz w:val="24"/>
          <w:szCs w:val="24"/>
        </w:rPr>
      </w:pPr>
      <w:r w:rsidRPr="00DC0F0C">
        <w:rPr>
          <w:rStyle w:val="Bodytext85ptBoldSpacing0pt"/>
          <w:b w:val="0"/>
          <w:sz w:val="24"/>
          <w:szCs w:val="24"/>
        </w:rPr>
        <w:lastRenderedPageBreak/>
        <w:t>У обучающихся сформированы морально-нравственные и волевые качества воспитанников</w:t>
      </w:r>
      <w:r w:rsidR="00564864" w:rsidRPr="00DC0F0C">
        <w:rPr>
          <w:rStyle w:val="Bodytext85ptBoldSpacing0pt"/>
          <w:b w:val="0"/>
          <w:sz w:val="24"/>
          <w:szCs w:val="24"/>
        </w:rPr>
        <w:t>.</w:t>
      </w:r>
      <w:r w:rsidRPr="00DC0F0C">
        <w:rPr>
          <w:sz w:val="24"/>
          <w:szCs w:val="24"/>
        </w:rPr>
        <w:t xml:space="preserve"> Для оценки выраженности морально – нравственных и волевых качеств обучающихся используется метод педагогического наблюдения, который основан на чувственном и инструментальном измерении, описании. </w:t>
      </w:r>
      <w:r w:rsidR="00552D2B" w:rsidRPr="00DC0F0C">
        <w:rPr>
          <w:sz w:val="24"/>
          <w:szCs w:val="24"/>
        </w:rPr>
        <w:t>Карта заполняется педагогом и помогает дать оценку выраженности морально-нравственных и волевых качеств каждого обучающегося по критериям:</w:t>
      </w:r>
    </w:p>
    <w:p w:rsidR="00552D2B" w:rsidRPr="00DC0F0C" w:rsidRDefault="00A63608" w:rsidP="00DC0F0C">
      <w:pPr>
        <w:pStyle w:val="110"/>
        <w:tabs>
          <w:tab w:val="left" w:pos="1560"/>
        </w:tabs>
        <w:spacing w:before="0" w:after="0" w:line="240" w:lineRule="auto"/>
        <w:ind w:firstLine="0"/>
        <w:contextualSpacing/>
        <w:jc w:val="both"/>
        <w:rPr>
          <w:sz w:val="24"/>
          <w:szCs w:val="24"/>
        </w:rPr>
      </w:pPr>
      <w:r w:rsidRPr="00DC0F0C">
        <w:rPr>
          <w:sz w:val="24"/>
          <w:szCs w:val="24"/>
        </w:rPr>
        <w:t xml:space="preserve">- </w:t>
      </w:r>
      <w:r w:rsidR="00552D2B" w:rsidRPr="00DC0F0C">
        <w:rPr>
          <w:sz w:val="24"/>
          <w:szCs w:val="24"/>
        </w:rPr>
        <w:t xml:space="preserve">низкий уровень - 1 балл, </w:t>
      </w:r>
    </w:p>
    <w:p w:rsidR="00552D2B" w:rsidRPr="00DC0F0C" w:rsidRDefault="00A63608" w:rsidP="00DC0F0C">
      <w:pPr>
        <w:pStyle w:val="110"/>
        <w:tabs>
          <w:tab w:val="left" w:pos="1560"/>
        </w:tabs>
        <w:spacing w:before="0" w:after="0" w:line="240" w:lineRule="auto"/>
        <w:ind w:firstLine="0"/>
        <w:contextualSpacing/>
        <w:jc w:val="both"/>
        <w:rPr>
          <w:sz w:val="24"/>
          <w:szCs w:val="24"/>
        </w:rPr>
      </w:pPr>
      <w:r w:rsidRPr="00DC0F0C">
        <w:rPr>
          <w:sz w:val="24"/>
          <w:szCs w:val="24"/>
        </w:rPr>
        <w:t xml:space="preserve">- </w:t>
      </w:r>
      <w:r w:rsidR="00552D2B" w:rsidRPr="00DC0F0C">
        <w:rPr>
          <w:sz w:val="24"/>
          <w:szCs w:val="24"/>
        </w:rPr>
        <w:t xml:space="preserve">средний уровень - 2 балла, </w:t>
      </w:r>
    </w:p>
    <w:p w:rsidR="006A2DFF" w:rsidRPr="00DC0F0C" w:rsidRDefault="00A63608" w:rsidP="00DC0F0C">
      <w:pPr>
        <w:pStyle w:val="110"/>
        <w:tabs>
          <w:tab w:val="left" w:pos="1560"/>
        </w:tabs>
        <w:spacing w:before="0" w:after="0" w:line="240" w:lineRule="auto"/>
        <w:ind w:firstLine="0"/>
        <w:contextualSpacing/>
        <w:jc w:val="both"/>
        <w:rPr>
          <w:sz w:val="24"/>
          <w:szCs w:val="24"/>
        </w:rPr>
      </w:pPr>
      <w:r w:rsidRPr="00DC0F0C">
        <w:rPr>
          <w:sz w:val="24"/>
          <w:szCs w:val="24"/>
        </w:rPr>
        <w:t xml:space="preserve">- </w:t>
      </w:r>
      <w:r w:rsidR="00552D2B" w:rsidRPr="00DC0F0C">
        <w:rPr>
          <w:sz w:val="24"/>
          <w:szCs w:val="24"/>
        </w:rPr>
        <w:t>высокий уровень - 3 балла.</w:t>
      </w:r>
    </w:p>
    <w:p w:rsidR="00274B88" w:rsidRPr="00DC0F0C" w:rsidRDefault="00274B88" w:rsidP="00DC0F0C">
      <w:pPr>
        <w:spacing w:before="100" w:after="100"/>
        <w:ind w:firstLine="637"/>
        <w:jc w:val="both"/>
        <w:rPr>
          <w:color w:val="auto"/>
        </w:rPr>
      </w:pPr>
      <w:r w:rsidRPr="00DC0F0C">
        <w:rPr>
          <w:color w:val="auto"/>
        </w:rPr>
        <w:t>2.</w:t>
      </w:r>
      <w:r w:rsidRPr="00DC0F0C">
        <w:rPr>
          <w:i/>
          <w:color w:val="auto"/>
        </w:rPr>
        <w:t>Метапредметные (</w:t>
      </w:r>
      <w:r w:rsidRPr="00DC0F0C">
        <w:rPr>
          <w:color w:val="auto"/>
        </w:rPr>
        <w:t>показатель: сформированность навыков здорового образа жизни</w:t>
      </w:r>
      <w:r w:rsidR="004C5BB2" w:rsidRPr="00DC0F0C">
        <w:rPr>
          <w:color w:val="auto"/>
        </w:rPr>
        <w:t>). В</w:t>
      </w:r>
      <w:r w:rsidRPr="00DC0F0C">
        <w:rPr>
          <w:color w:val="auto"/>
        </w:rPr>
        <w:t xml:space="preserve"> 2023-2024, 2024-2025 учебном году только 2 человека отсутствовали </w:t>
      </w:r>
      <w:r w:rsidR="004C5BB2" w:rsidRPr="00DC0F0C">
        <w:rPr>
          <w:color w:val="auto"/>
        </w:rPr>
        <w:t>на занятиях по причине болезни</w:t>
      </w:r>
      <w:r w:rsidRPr="00DC0F0C">
        <w:rPr>
          <w:color w:val="auto"/>
        </w:rPr>
        <w:t xml:space="preserve">. </w:t>
      </w:r>
    </w:p>
    <w:p w:rsidR="004F4C96" w:rsidRPr="00DC0F0C" w:rsidRDefault="004F4C96" w:rsidP="00DC0F0C">
      <w:pPr>
        <w:widowControl/>
        <w:suppressAutoHyphens/>
        <w:autoSpaceDE/>
        <w:autoSpaceDN/>
        <w:adjustRightInd/>
        <w:spacing w:after="120"/>
        <w:ind w:firstLine="661"/>
        <w:jc w:val="both"/>
        <w:rPr>
          <w:i/>
          <w:color w:val="auto"/>
        </w:rPr>
      </w:pPr>
      <w:r w:rsidRPr="00DC0F0C">
        <w:rPr>
          <w:i/>
          <w:color w:val="auto"/>
        </w:rPr>
        <w:t>3.Предме</w:t>
      </w:r>
      <w:r w:rsidR="00BE439B" w:rsidRPr="00DC0F0C">
        <w:rPr>
          <w:i/>
          <w:color w:val="auto"/>
        </w:rPr>
        <w:t>тные</w:t>
      </w:r>
      <w:r w:rsidRPr="00DC0F0C">
        <w:rPr>
          <w:i/>
          <w:color w:val="auto"/>
        </w:rPr>
        <w:t>, раскрывающих уровень</w:t>
      </w:r>
      <w:r w:rsidRPr="00DC0F0C">
        <w:rPr>
          <w:color w:val="auto"/>
        </w:rPr>
        <w:t xml:space="preserve"> </w:t>
      </w:r>
      <w:r w:rsidRPr="00DC0F0C">
        <w:rPr>
          <w:i/>
          <w:color w:val="auto"/>
        </w:rPr>
        <w:t>военно-прикладной, физической подготовленности.</w:t>
      </w:r>
    </w:p>
    <w:p w:rsidR="004F4C96" w:rsidRPr="00DC0F0C" w:rsidRDefault="004F4C96" w:rsidP="00DC0F0C">
      <w:pPr>
        <w:spacing w:after="120"/>
        <w:ind w:firstLine="709"/>
        <w:jc w:val="both"/>
        <w:rPr>
          <w:color w:val="auto"/>
        </w:rPr>
      </w:pPr>
      <w:r w:rsidRPr="00DC0F0C">
        <w:rPr>
          <w:i/>
          <w:color w:val="auto"/>
        </w:rPr>
        <w:t>Обучающиеся знают:</w:t>
      </w:r>
      <w:r w:rsidRPr="00DC0F0C">
        <w:rPr>
          <w:color w:val="auto"/>
        </w:rPr>
        <w:t xml:space="preserve"> основные исторические этапы развития и совершенствования стрелкового оружия;</w:t>
      </w:r>
      <w:r w:rsidR="00DC0F0C" w:rsidRPr="00DC0F0C">
        <w:rPr>
          <w:color w:val="auto"/>
        </w:rPr>
        <w:t xml:space="preserve"> </w:t>
      </w:r>
      <w:r w:rsidRPr="00DC0F0C">
        <w:rPr>
          <w:color w:val="auto"/>
        </w:rPr>
        <w:t>виды и характеристику основных образцов отечественного стрелкового оружия;</w:t>
      </w:r>
      <w:r w:rsidR="00DC0F0C" w:rsidRPr="00DC0F0C">
        <w:rPr>
          <w:color w:val="auto"/>
        </w:rPr>
        <w:t xml:space="preserve"> </w:t>
      </w:r>
      <w:r w:rsidRPr="00DC0F0C">
        <w:rPr>
          <w:color w:val="auto"/>
        </w:rPr>
        <w:t>правила безопасного обращения с оружием, порядок хранения и ухода за ним;</w:t>
      </w:r>
    </w:p>
    <w:p w:rsidR="004F4C96" w:rsidRPr="00DC0F0C" w:rsidRDefault="004F4C96" w:rsidP="00DC0F0C">
      <w:pPr>
        <w:widowControl/>
        <w:suppressAutoHyphens/>
        <w:autoSpaceDE/>
        <w:autoSpaceDN/>
        <w:adjustRightInd/>
        <w:spacing w:after="120"/>
        <w:jc w:val="both"/>
        <w:rPr>
          <w:color w:val="auto"/>
        </w:rPr>
      </w:pPr>
      <w:r w:rsidRPr="00DC0F0C">
        <w:rPr>
          <w:color w:val="auto"/>
        </w:rPr>
        <w:t>- общеразвивающие и специальные физические упражнения.</w:t>
      </w:r>
    </w:p>
    <w:p w:rsidR="004F4C96" w:rsidRPr="00DC0F0C" w:rsidRDefault="004F4C96" w:rsidP="00DC0F0C">
      <w:pPr>
        <w:spacing w:after="120"/>
        <w:ind w:firstLine="709"/>
        <w:jc w:val="both"/>
        <w:rPr>
          <w:color w:val="auto"/>
        </w:rPr>
      </w:pPr>
      <w:r w:rsidRPr="00DC0F0C">
        <w:rPr>
          <w:i/>
          <w:color w:val="auto"/>
        </w:rPr>
        <w:t>Обучающиеся владеют:</w:t>
      </w:r>
      <w:r w:rsidR="00DC0F0C" w:rsidRPr="00DC0F0C">
        <w:rPr>
          <w:color w:val="auto"/>
        </w:rPr>
        <w:t xml:space="preserve"> </w:t>
      </w:r>
      <w:r w:rsidRPr="00DC0F0C">
        <w:rPr>
          <w:color w:val="auto"/>
        </w:rPr>
        <w:t>первичными приемами выполнения упражнений по стрельбе из пневматической винтовки;</w:t>
      </w:r>
      <w:r w:rsidR="00DC0F0C" w:rsidRPr="00DC0F0C">
        <w:rPr>
          <w:color w:val="auto"/>
        </w:rPr>
        <w:t xml:space="preserve"> </w:t>
      </w:r>
      <w:r w:rsidRPr="00DC0F0C">
        <w:rPr>
          <w:color w:val="auto"/>
        </w:rPr>
        <w:t>безопасным обращением со стрелковым оружием, хранением и уходом за ним;</w:t>
      </w:r>
      <w:r w:rsidR="00DC0F0C" w:rsidRPr="00DC0F0C">
        <w:rPr>
          <w:color w:val="auto"/>
        </w:rPr>
        <w:t xml:space="preserve"> </w:t>
      </w:r>
      <w:r w:rsidRPr="00DC0F0C">
        <w:rPr>
          <w:color w:val="auto"/>
        </w:rPr>
        <w:t xml:space="preserve">обязательным, точным, быстрым выполнением </w:t>
      </w:r>
      <w:r w:rsidR="00DC0F0C" w:rsidRPr="00DC0F0C">
        <w:rPr>
          <w:color w:val="auto"/>
        </w:rPr>
        <w:t xml:space="preserve">всех указаний и команд педагога, </w:t>
      </w:r>
      <w:r w:rsidRPr="00DC0F0C">
        <w:rPr>
          <w:color w:val="auto"/>
        </w:rPr>
        <w:t>составлением и выполнением общеразвивающих и специальных физических упражнений.</w:t>
      </w:r>
    </w:p>
    <w:p w:rsidR="004C5BB2" w:rsidRPr="00DC0F0C" w:rsidRDefault="004C5BB2" w:rsidP="00DC0F0C">
      <w:pPr>
        <w:widowControl/>
        <w:suppressAutoHyphens/>
        <w:autoSpaceDE/>
        <w:adjustRightInd/>
        <w:spacing w:after="120"/>
        <w:ind w:firstLine="709"/>
        <w:jc w:val="both"/>
        <w:rPr>
          <w:i/>
          <w:color w:val="auto"/>
        </w:rPr>
      </w:pPr>
      <w:r w:rsidRPr="00DC0F0C">
        <w:rPr>
          <w:i/>
          <w:color w:val="auto"/>
        </w:rPr>
        <w:t>Итоговые результаты:</w:t>
      </w:r>
    </w:p>
    <w:p w:rsidR="00F43847" w:rsidRPr="00DC0F0C" w:rsidRDefault="00F43847" w:rsidP="00DC0F0C">
      <w:pPr>
        <w:widowControl/>
        <w:suppressAutoHyphens/>
        <w:autoSpaceDE/>
        <w:adjustRightInd/>
        <w:spacing w:after="120"/>
        <w:ind w:firstLine="709"/>
        <w:jc w:val="right"/>
        <w:rPr>
          <w:i/>
          <w:color w:val="auto"/>
        </w:rPr>
      </w:pPr>
      <w:r w:rsidRPr="00DC0F0C">
        <w:rPr>
          <w:i/>
          <w:color w:val="auto"/>
        </w:rPr>
        <w:t>Таблица 8</w:t>
      </w:r>
    </w:p>
    <w:tbl>
      <w:tblPr>
        <w:tblW w:w="492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2550"/>
        <w:gridCol w:w="2552"/>
        <w:gridCol w:w="1915"/>
      </w:tblGrid>
      <w:tr w:rsidR="004C5BB2" w:rsidRPr="00DC0F0C" w:rsidTr="009E11F4">
        <w:trPr>
          <w:trHeight w:val="848"/>
        </w:trPr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B2" w:rsidRPr="00DC0F0C" w:rsidRDefault="004C5BB2" w:rsidP="00DC0F0C">
            <w:pPr>
              <w:jc w:val="center"/>
            </w:pPr>
            <w:r w:rsidRPr="00DC0F0C">
              <w:t xml:space="preserve">Ф.И.О. </w:t>
            </w:r>
          </w:p>
          <w:p w:rsidR="004C5BB2" w:rsidRPr="00DC0F0C" w:rsidRDefault="004C5BB2" w:rsidP="00DC0F0C">
            <w:pPr>
              <w:jc w:val="center"/>
            </w:pPr>
            <w:r w:rsidRPr="00DC0F0C">
              <w:t>учащегося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B2" w:rsidRPr="00DC0F0C" w:rsidRDefault="004C5BB2" w:rsidP="00DC0F0C">
            <w:pPr>
              <w:jc w:val="center"/>
            </w:pPr>
            <w:r w:rsidRPr="00DC0F0C">
              <w:t>Прицеливание с использованием указки Чернова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B2" w:rsidRPr="00DC0F0C" w:rsidRDefault="004C5BB2" w:rsidP="00DC0F0C">
            <w:pPr>
              <w:jc w:val="center"/>
            </w:pPr>
            <w:r w:rsidRPr="00DC0F0C">
              <w:t>Определение средней точки попадания по трём пробоинам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B2" w:rsidRPr="00DC0F0C" w:rsidRDefault="004C5BB2" w:rsidP="00DC0F0C">
            <w:pPr>
              <w:jc w:val="center"/>
            </w:pPr>
            <w:r w:rsidRPr="00DC0F0C">
              <w:t>Сдача норматива «Юный стрелок»</w:t>
            </w:r>
          </w:p>
        </w:tc>
      </w:tr>
      <w:tr w:rsidR="004C5BB2" w:rsidRPr="00DC0F0C" w:rsidTr="009E11F4">
        <w:trPr>
          <w:trHeight w:val="3597"/>
        </w:trPr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2" w:rsidRPr="00DC0F0C" w:rsidRDefault="004C5BB2" w:rsidP="00DC0F0C">
            <w:pPr>
              <w:jc w:val="both"/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B2" w:rsidRPr="00DC0F0C" w:rsidRDefault="004C5BB2" w:rsidP="00DC0F0C">
            <w:pPr>
              <w:jc w:val="both"/>
            </w:pPr>
            <w:r w:rsidRPr="00DC0F0C">
              <w:t>Оценивание по критериям:</w:t>
            </w:r>
          </w:p>
          <w:p w:rsidR="004C5BB2" w:rsidRPr="00DC0F0C" w:rsidRDefault="004C5BB2" w:rsidP="00DC0F0C">
            <w:pPr>
              <w:jc w:val="both"/>
            </w:pPr>
            <w:r w:rsidRPr="00DC0F0C">
              <w:t>«удовлетворительно», если диаметр прицеливания 0.8 мм;</w:t>
            </w:r>
          </w:p>
          <w:p w:rsidR="004C5BB2" w:rsidRPr="00DC0F0C" w:rsidRDefault="004C5BB2" w:rsidP="00DC0F0C">
            <w:pPr>
              <w:jc w:val="both"/>
            </w:pPr>
            <w:r w:rsidRPr="00DC0F0C">
              <w:t>«хорошо», если диаметр прицеливания 0.5мм;</w:t>
            </w:r>
          </w:p>
          <w:p w:rsidR="004C5BB2" w:rsidRPr="00DC0F0C" w:rsidRDefault="004C5BB2" w:rsidP="00DC0F0C">
            <w:pPr>
              <w:jc w:val="both"/>
            </w:pPr>
            <w:r w:rsidRPr="00DC0F0C">
              <w:t>«отлично», если диаметр прицеливания 0.3 мм.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B2" w:rsidRPr="00DC0F0C" w:rsidRDefault="004C5BB2" w:rsidP="00DC0F0C">
            <w:pPr>
              <w:jc w:val="both"/>
            </w:pPr>
            <w:r w:rsidRPr="00DC0F0C">
              <w:t>Оценивание по критериям:</w:t>
            </w:r>
          </w:p>
          <w:p w:rsidR="004C5BB2" w:rsidRPr="00DC0F0C" w:rsidRDefault="004C5BB2" w:rsidP="00DC0F0C">
            <w:pPr>
              <w:jc w:val="both"/>
            </w:pPr>
            <w:r w:rsidRPr="00DC0F0C">
              <w:t>«удовлетворительно» - попадание тремя пулями в круг диаметром 35 мм;</w:t>
            </w:r>
          </w:p>
          <w:p w:rsidR="004C5BB2" w:rsidRPr="00DC0F0C" w:rsidRDefault="004C5BB2" w:rsidP="00DC0F0C">
            <w:pPr>
              <w:jc w:val="both"/>
            </w:pPr>
            <w:r w:rsidRPr="00DC0F0C">
              <w:t>«хорошо» -</w:t>
            </w:r>
            <w:r w:rsidR="00B447A1">
              <w:t xml:space="preserve"> </w:t>
            </w:r>
            <w:r w:rsidRPr="00DC0F0C">
              <w:t>попадание тремя пулями в круг диаметром 25 мм;</w:t>
            </w:r>
          </w:p>
          <w:p w:rsidR="004C5BB2" w:rsidRPr="00DC0F0C" w:rsidRDefault="004C5BB2" w:rsidP="00DC0F0C">
            <w:pPr>
              <w:jc w:val="both"/>
            </w:pPr>
            <w:r w:rsidRPr="00DC0F0C">
              <w:t>«отлично» -</w:t>
            </w:r>
            <w:r w:rsidR="00B447A1">
              <w:t xml:space="preserve"> </w:t>
            </w:r>
            <w:r w:rsidRPr="00DC0F0C">
              <w:t>попадание тремя пулями в круг 15 мм.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B2" w:rsidRPr="00DC0F0C" w:rsidRDefault="004C5BB2" w:rsidP="00DC0F0C">
            <w:pPr>
              <w:jc w:val="both"/>
            </w:pPr>
            <w:r w:rsidRPr="00DC0F0C">
              <w:t>Оценивание по критериям: норматив - выбить не менее 40 очков с 5 метров стоя с опорой, мишень № П.</w:t>
            </w:r>
          </w:p>
          <w:p w:rsidR="004C5BB2" w:rsidRPr="00DC0F0C" w:rsidRDefault="004C5BB2" w:rsidP="00DC0F0C">
            <w:pPr>
              <w:jc w:val="both"/>
            </w:pPr>
          </w:p>
        </w:tc>
      </w:tr>
      <w:tr w:rsidR="004C5BB2" w:rsidRPr="00DC0F0C" w:rsidTr="009E11F4">
        <w:trPr>
          <w:trHeight w:val="331"/>
        </w:trPr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B2" w:rsidRPr="00DC0F0C" w:rsidRDefault="004C5BB2" w:rsidP="00DC0F0C">
            <w:pPr>
              <w:pStyle w:val="a5"/>
              <w:spacing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F0C">
              <w:rPr>
                <w:rFonts w:ascii="Times New Roman" w:hAnsi="Times New Roman"/>
                <w:sz w:val="24"/>
                <w:szCs w:val="24"/>
              </w:rPr>
              <w:t>Бурков Александр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B2" w:rsidRPr="00DC0F0C" w:rsidRDefault="004C5BB2" w:rsidP="00DC0F0C">
            <w:pPr>
              <w:jc w:val="center"/>
            </w:pPr>
            <w:r w:rsidRPr="00DC0F0C">
              <w:t>хорошо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B2" w:rsidRPr="00DC0F0C" w:rsidRDefault="004C5BB2" w:rsidP="00DC0F0C">
            <w:pPr>
              <w:jc w:val="center"/>
            </w:pPr>
            <w:r w:rsidRPr="00DC0F0C">
              <w:t>хорошо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B2" w:rsidRPr="00DC0F0C" w:rsidRDefault="004C5BB2" w:rsidP="00DC0F0C">
            <w:pPr>
              <w:jc w:val="center"/>
            </w:pPr>
            <w:r w:rsidRPr="00DC0F0C">
              <w:t>41</w:t>
            </w:r>
          </w:p>
        </w:tc>
      </w:tr>
      <w:tr w:rsidR="004C5BB2" w:rsidRPr="00DC0F0C" w:rsidTr="009E11F4">
        <w:trPr>
          <w:trHeight w:val="267"/>
        </w:trPr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B2" w:rsidRPr="00DC0F0C" w:rsidRDefault="004C5BB2" w:rsidP="00DC0F0C">
            <w:pPr>
              <w:pStyle w:val="a5"/>
              <w:spacing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F0C">
              <w:rPr>
                <w:rFonts w:ascii="Times New Roman" w:hAnsi="Times New Roman"/>
                <w:sz w:val="24"/>
                <w:szCs w:val="24"/>
              </w:rPr>
              <w:t>Бушуева Вероника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B2" w:rsidRPr="00DC0F0C" w:rsidRDefault="004C5BB2" w:rsidP="00DC0F0C">
            <w:pPr>
              <w:jc w:val="center"/>
            </w:pPr>
            <w:r w:rsidRPr="00DC0F0C">
              <w:t>хорошо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B2" w:rsidRPr="00DC0F0C" w:rsidRDefault="004C5BB2" w:rsidP="00DC0F0C">
            <w:pPr>
              <w:jc w:val="center"/>
            </w:pPr>
            <w:r w:rsidRPr="00DC0F0C">
              <w:t>хорошо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B2" w:rsidRPr="00DC0F0C" w:rsidRDefault="004C5BB2" w:rsidP="00DC0F0C">
            <w:pPr>
              <w:jc w:val="center"/>
            </w:pPr>
            <w:r w:rsidRPr="00DC0F0C">
              <w:t>40</w:t>
            </w:r>
          </w:p>
        </w:tc>
      </w:tr>
      <w:tr w:rsidR="004C5BB2" w:rsidRPr="00DC0F0C" w:rsidTr="009E11F4">
        <w:trPr>
          <w:trHeight w:val="217"/>
        </w:trPr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B2" w:rsidRPr="00DC0F0C" w:rsidRDefault="004C5BB2" w:rsidP="00DC0F0C">
            <w:pPr>
              <w:pStyle w:val="a5"/>
              <w:spacing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F0C">
              <w:rPr>
                <w:rFonts w:ascii="Times New Roman" w:hAnsi="Times New Roman"/>
                <w:sz w:val="24"/>
                <w:szCs w:val="24"/>
              </w:rPr>
              <w:t>Грибов Владимир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B2" w:rsidRPr="00DC0F0C" w:rsidRDefault="004C5BB2" w:rsidP="00DC0F0C">
            <w:pPr>
              <w:jc w:val="center"/>
            </w:pPr>
            <w:r w:rsidRPr="00DC0F0C">
              <w:t>отлично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B2" w:rsidRPr="00DC0F0C" w:rsidRDefault="004C5BB2" w:rsidP="00DC0F0C">
            <w:pPr>
              <w:jc w:val="center"/>
            </w:pPr>
            <w:r w:rsidRPr="00DC0F0C">
              <w:t>отлично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B2" w:rsidRPr="00DC0F0C" w:rsidRDefault="004C5BB2" w:rsidP="00DC0F0C">
            <w:pPr>
              <w:jc w:val="center"/>
            </w:pPr>
            <w:r w:rsidRPr="00DC0F0C">
              <w:t>42</w:t>
            </w:r>
          </w:p>
        </w:tc>
      </w:tr>
      <w:tr w:rsidR="004C5BB2" w:rsidRPr="00DC0F0C" w:rsidTr="009E11F4">
        <w:trPr>
          <w:trHeight w:val="296"/>
        </w:trPr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B2" w:rsidRPr="00DC0F0C" w:rsidRDefault="004C5BB2" w:rsidP="00DC0F0C">
            <w:pPr>
              <w:pStyle w:val="a5"/>
              <w:spacing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F0C">
              <w:rPr>
                <w:rFonts w:ascii="Times New Roman" w:hAnsi="Times New Roman"/>
                <w:sz w:val="24"/>
                <w:szCs w:val="24"/>
              </w:rPr>
              <w:t>Дуняшева Алёна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B2" w:rsidRPr="00DC0F0C" w:rsidRDefault="004C5BB2" w:rsidP="00DC0F0C">
            <w:pPr>
              <w:jc w:val="center"/>
            </w:pPr>
            <w:r w:rsidRPr="00DC0F0C">
              <w:t>удовлетворительно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B2" w:rsidRPr="00DC0F0C" w:rsidRDefault="004C5BB2" w:rsidP="00DC0F0C">
            <w:pPr>
              <w:jc w:val="center"/>
            </w:pPr>
            <w:r w:rsidRPr="00DC0F0C">
              <w:t>удовлетворительно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B2" w:rsidRPr="00DC0F0C" w:rsidRDefault="004C5BB2" w:rsidP="00DC0F0C">
            <w:pPr>
              <w:jc w:val="center"/>
            </w:pPr>
            <w:r w:rsidRPr="00DC0F0C">
              <w:t>40</w:t>
            </w:r>
          </w:p>
        </w:tc>
      </w:tr>
      <w:tr w:rsidR="004C5BB2" w:rsidRPr="00DC0F0C" w:rsidTr="009E11F4">
        <w:trPr>
          <w:trHeight w:val="232"/>
        </w:trPr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B2" w:rsidRPr="00DC0F0C" w:rsidRDefault="004C5BB2" w:rsidP="00DC0F0C">
            <w:pPr>
              <w:pStyle w:val="a5"/>
              <w:spacing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F0C">
              <w:rPr>
                <w:rFonts w:ascii="Times New Roman" w:hAnsi="Times New Roman"/>
                <w:sz w:val="24"/>
                <w:szCs w:val="24"/>
              </w:rPr>
              <w:lastRenderedPageBreak/>
              <w:t>Ковалев Кирилл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B2" w:rsidRPr="00DC0F0C" w:rsidRDefault="004C5BB2" w:rsidP="00DC0F0C">
            <w:pPr>
              <w:jc w:val="center"/>
            </w:pPr>
            <w:r w:rsidRPr="00DC0F0C">
              <w:t>отлично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B2" w:rsidRPr="00DC0F0C" w:rsidRDefault="004C5BB2" w:rsidP="00DC0F0C">
            <w:pPr>
              <w:jc w:val="center"/>
            </w:pPr>
            <w:r w:rsidRPr="00DC0F0C">
              <w:t>отлично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B2" w:rsidRPr="00DC0F0C" w:rsidRDefault="004C5BB2" w:rsidP="00DC0F0C">
            <w:pPr>
              <w:jc w:val="center"/>
            </w:pPr>
            <w:r w:rsidRPr="00DC0F0C">
              <w:t>44</w:t>
            </w:r>
          </w:p>
        </w:tc>
      </w:tr>
      <w:tr w:rsidR="004C5BB2" w:rsidRPr="00DC0F0C" w:rsidTr="009E11F4">
        <w:trPr>
          <w:trHeight w:val="442"/>
        </w:trPr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B2" w:rsidRPr="00DC0F0C" w:rsidRDefault="004C5BB2" w:rsidP="00DC0F0C">
            <w:pPr>
              <w:pStyle w:val="a5"/>
              <w:spacing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F0C">
              <w:rPr>
                <w:rFonts w:ascii="Times New Roman" w:hAnsi="Times New Roman"/>
                <w:sz w:val="24"/>
                <w:szCs w:val="24"/>
              </w:rPr>
              <w:t>Кузнецов Василий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B2" w:rsidRPr="00DC0F0C" w:rsidRDefault="004C5BB2" w:rsidP="00DC0F0C">
            <w:pPr>
              <w:jc w:val="center"/>
            </w:pPr>
            <w:r w:rsidRPr="00DC0F0C">
              <w:t>отлично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B2" w:rsidRPr="00DC0F0C" w:rsidRDefault="004C5BB2" w:rsidP="00DC0F0C">
            <w:pPr>
              <w:jc w:val="center"/>
            </w:pPr>
            <w:r w:rsidRPr="00DC0F0C">
              <w:t>хорошо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B2" w:rsidRPr="00DC0F0C" w:rsidRDefault="004C5BB2" w:rsidP="00DC0F0C">
            <w:pPr>
              <w:jc w:val="center"/>
            </w:pPr>
            <w:r w:rsidRPr="00DC0F0C">
              <w:t>40</w:t>
            </w:r>
          </w:p>
        </w:tc>
      </w:tr>
      <w:tr w:rsidR="004C5BB2" w:rsidRPr="00DC0F0C" w:rsidTr="009E11F4">
        <w:trPr>
          <w:trHeight w:val="246"/>
        </w:trPr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B2" w:rsidRPr="00DC0F0C" w:rsidRDefault="004C5BB2" w:rsidP="00DC0F0C">
            <w:pPr>
              <w:pStyle w:val="a5"/>
              <w:spacing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F0C">
              <w:rPr>
                <w:rFonts w:ascii="Times New Roman" w:hAnsi="Times New Roman"/>
                <w:sz w:val="24"/>
                <w:szCs w:val="24"/>
              </w:rPr>
              <w:t>Кузнецов Иван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B2" w:rsidRPr="00DC0F0C" w:rsidRDefault="004C5BB2" w:rsidP="00DC0F0C">
            <w:pPr>
              <w:jc w:val="center"/>
            </w:pPr>
            <w:r w:rsidRPr="00DC0F0C">
              <w:t>отлично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B2" w:rsidRPr="00DC0F0C" w:rsidRDefault="004C5BB2" w:rsidP="00DC0F0C">
            <w:pPr>
              <w:jc w:val="center"/>
            </w:pPr>
            <w:r w:rsidRPr="00DC0F0C">
              <w:t>отлично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B2" w:rsidRPr="00DC0F0C" w:rsidRDefault="004C5BB2" w:rsidP="00DC0F0C">
            <w:pPr>
              <w:jc w:val="center"/>
            </w:pPr>
            <w:r w:rsidRPr="00DC0F0C">
              <w:t>45</w:t>
            </w:r>
          </w:p>
        </w:tc>
      </w:tr>
      <w:tr w:rsidR="004C5BB2" w:rsidRPr="00DC0F0C" w:rsidTr="009E11F4">
        <w:trPr>
          <w:trHeight w:val="552"/>
        </w:trPr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B2" w:rsidRPr="00DC0F0C" w:rsidRDefault="004C5BB2" w:rsidP="00DC0F0C">
            <w:pPr>
              <w:pStyle w:val="a5"/>
              <w:spacing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F0C">
              <w:rPr>
                <w:rFonts w:ascii="Times New Roman" w:hAnsi="Times New Roman"/>
                <w:sz w:val="24"/>
                <w:szCs w:val="24"/>
              </w:rPr>
              <w:t>Кузнецов Михаил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B2" w:rsidRPr="00DC0F0C" w:rsidRDefault="004C5BB2" w:rsidP="00DC0F0C">
            <w:pPr>
              <w:jc w:val="center"/>
            </w:pPr>
            <w:r w:rsidRPr="00DC0F0C">
              <w:t>хорошо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B2" w:rsidRPr="00DC0F0C" w:rsidRDefault="004C5BB2" w:rsidP="00DC0F0C">
            <w:pPr>
              <w:jc w:val="center"/>
            </w:pPr>
            <w:r w:rsidRPr="00DC0F0C">
              <w:t>удовлетворительно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B2" w:rsidRPr="00DC0F0C" w:rsidRDefault="004C5BB2" w:rsidP="00DC0F0C">
            <w:pPr>
              <w:jc w:val="center"/>
            </w:pPr>
            <w:r w:rsidRPr="00DC0F0C">
              <w:t>40</w:t>
            </w:r>
          </w:p>
        </w:tc>
      </w:tr>
      <w:tr w:rsidR="004C5BB2" w:rsidRPr="00DC0F0C" w:rsidTr="009E11F4">
        <w:trPr>
          <w:trHeight w:val="273"/>
        </w:trPr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B2" w:rsidRPr="00DC0F0C" w:rsidRDefault="004C5BB2" w:rsidP="00DC0F0C">
            <w:pPr>
              <w:pStyle w:val="a5"/>
              <w:spacing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F0C">
              <w:rPr>
                <w:rFonts w:ascii="Times New Roman" w:hAnsi="Times New Roman"/>
                <w:sz w:val="24"/>
                <w:szCs w:val="24"/>
              </w:rPr>
              <w:t>Кутявин Степан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B2" w:rsidRPr="00DC0F0C" w:rsidRDefault="004C5BB2" w:rsidP="00DC0F0C">
            <w:pPr>
              <w:jc w:val="center"/>
            </w:pPr>
            <w:r w:rsidRPr="00DC0F0C">
              <w:t>отлично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B2" w:rsidRPr="00DC0F0C" w:rsidRDefault="004C5BB2" w:rsidP="00DC0F0C">
            <w:pPr>
              <w:jc w:val="center"/>
            </w:pPr>
            <w:r w:rsidRPr="00DC0F0C">
              <w:t>отлично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B2" w:rsidRPr="00DC0F0C" w:rsidRDefault="004C5BB2" w:rsidP="00DC0F0C">
            <w:pPr>
              <w:jc w:val="center"/>
            </w:pPr>
            <w:r w:rsidRPr="00DC0F0C">
              <w:t>40</w:t>
            </w:r>
          </w:p>
        </w:tc>
      </w:tr>
      <w:tr w:rsidR="004C5BB2" w:rsidRPr="00DC0F0C" w:rsidTr="009E11F4">
        <w:trPr>
          <w:trHeight w:val="208"/>
        </w:trPr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B2" w:rsidRPr="00DC0F0C" w:rsidRDefault="004C5BB2" w:rsidP="00DC0F0C">
            <w:pPr>
              <w:pStyle w:val="a5"/>
              <w:spacing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F0C">
              <w:rPr>
                <w:rFonts w:ascii="Times New Roman" w:hAnsi="Times New Roman"/>
                <w:sz w:val="24"/>
                <w:szCs w:val="24"/>
              </w:rPr>
              <w:t>Мокрецов Арсений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B2" w:rsidRPr="00DC0F0C" w:rsidRDefault="004C5BB2" w:rsidP="00DC0F0C">
            <w:pPr>
              <w:jc w:val="center"/>
            </w:pPr>
            <w:r w:rsidRPr="00DC0F0C">
              <w:t>отлично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B2" w:rsidRPr="00DC0F0C" w:rsidRDefault="004C5BB2" w:rsidP="00DC0F0C">
            <w:pPr>
              <w:jc w:val="center"/>
            </w:pPr>
            <w:r w:rsidRPr="00DC0F0C">
              <w:t>отлично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B2" w:rsidRPr="00DC0F0C" w:rsidRDefault="004C5BB2" w:rsidP="00DC0F0C">
            <w:pPr>
              <w:jc w:val="center"/>
            </w:pPr>
            <w:r w:rsidRPr="00DC0F0C">
              <w:t>46</w:t>
            </w:r>
          </w:p>
        </w:tc>
      </w:tr>
      <w:tr w:rsidR="004C5BB2" w:rsidRPr="00DC0F0C" w:rsidTr="009E11F4">
        <w:trPr>
          <w:trHeight w:val="358"/>
        </w:trPr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B2" w:rsidRPr="00DC0F0C" w:rsidRDefault="004C5BB2" w:rsidP="00DC0F0C">
            <w:pPr>
              <w:pStyle w:val="a5"/>
              <w:spacing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F0C">
              <w:rPr>
                <w:rFonts w:ascii="Times New Roman" w:hAnsi="Times New Roman"/>
                <w:sz w:val="24"/>
                <w:szCs w:val="24"/>
              </w:rPr>
              <w:t>Пережогин Данил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B2" w:rsidRPr="00DC0F0C" w:rsidRDefault="004C5BB2" w:rsidP="00DC0F0C">
            <w:pPr>
              <w:jc w:val="center"/>
            </w:pPr>
            <w:r w:rsidRPr="00DC0F0C">
              <w:t>хорошо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B2" w:rsidRPr="00DC0F0C" w:rsidRDefault="004C5BB2" w:rsidP="00DC0F0C">
            <w:pPr>
              <w:jc w:val="center"/>
            </w:pPr>
            <w:r w:rsidRPr="00DC0F0C">
              <w:t>хорошо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B2" w:rsidRPr="00DC0F0C" w:rsidRDefault="004C5BB2" w:rsidP="00DC0F0C">
            <w:pPr>
              <w:jc w:val="center"/>
            </w:pPr>
            <w:r w:rsidRPr="00DC0F0C">
              <w:t>40</w:t>
            </w:r>
          </w:p>
        </w:tc>
      </w:tr>
      <w:tr w:rsidR="004C5BB2" w:rsidRPr="00DC0F0C" w:rsidTr="009E11F4">
        <w:trPr>
          <w:trHeight w:val="307"/>
        </w:trPr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B2" w:rsidRPr="00DC0F0C" w:rsidRDefault="004C5BB2" w:rsidP="00DC0F0C">
            <w:pPr>
              <w:pStyle w:val="a5"/>
              <w:spacing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F0C">
              <w:rPr>
                <w:rFonts w:ascii="Times New Roman" w:hAnsi="Times New Roman"/>
                <w:sz w:val="24"/>
                <w:szCs w:val="24"/>
              </w:rPr>
              <w:t>Торопов Егор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B2" w:rsidRPr="00DC0F0C" w:rsidRDefault="004C5BB2" w:rsidP="00DC0F0C">
            <w:pPr>
              <w:jc w:val="center"/>
            </w:pPr>
            <w:r w:rsidRPr="00DC0F0C">
              <w:t>хорошо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B2" w:rsidRPr="00DC0F0C" w:rsidRDefault="004C5BB2" w:rsidP="00DC0F0C">
            <w:pPr>
              <w:jc w:val="center"/>
            </w:pPr>
            <w:r w:rsidRPr="00DC0F0C">
              <w:t>хорошо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B2" w:rsidRPr="00DC0F0C" w:rsidRDefault="004C5BB2" w:rsidP="00DC0F0C">
            <w:pPr>
              <w:jc w:val="center"/>
            </w:pPr>
            <w:r w:rsidRPr="00DC0F0C">
              <w:t>40</w:t>
            </w:r>
          </w:p>
        </w:tc>
      </w:tr>
      <w:tr w:rsidR="004C5BB2" w:rsidRPr="00DC0F0C" w:rsidTr="009E11F4">
        <w:trPr>
          <w:trHeight w:val="479"/>
        </w:trPr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B2" w:rsidRPr="00DC0F0C" w:rsidRDefault="004C5BB2" w:rsidP="00DC0F0C">
            <w:pPr>
              <w:pStyle w:val="a5"/>
              <w:spacing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F0C">
              <w:rPr>
                <w:rFonts w:ascii="Times New Roman" w:hAnsi="Times New Roman"/>
                <w:sz w:val="24"/>
                <w:szCs w:val="24"/>
              </w:rPr>
              <w:t>Трухин Захар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B2" w:rsidRPr="00DC0F0C" w:rsidRDefault="004C5BB2" w:rsidP="00DC0F0C">
            <w:pPr>
              <w:jc w:val="center"/>
            </w:pPr>
            <w:r w:rsidRPr="00DC0F0C">
              <w:t>отлично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B2" w:rsidRPr="00DC0F0C" w:rsidRDefault="004C5BB2" w:rsidP="00DC0F0C">
            <w:pPr>
              <w:jc w:val="center"/>
            </w:pPr>
            <w:r w:rsidRPr="00DC0F0C">
              <w:t>отлично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B2" w:rsidRPr="00DC0F0C" w:rsidRDefault="004C5BB2" w:rsidP="00DC0F0C">
            <w:pPr>
              <w:jc w:val="center"/>
            </w:pPr>
            <w:r w:rsidRPr="00DC0F0C">
              <w:t>42</w:t>
            </w:r>
          </w:p>
        </w:tc>
      </w:tr>
      <w:tr w:rsidR="004C5BB2" w:rsidRPr="00DC0F0C" w:rsidTr="009E11F4">
        <w:trPr>
          <w:trHeight w:val="250"/>
        </w:trPr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B2" w:rsidRPr="00DC0F0C" w:rsidRDefault="004C5BB2" w:rsidP="00DC0F0C">
            <w:pPr>
              <w:pStyle w:val="a5"/>
              <w:spacing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F0C">
              <w:rPr>
                <w:rFonts w:ascii="Times New Roman" w:hAnsi="Times New Roman"/>
                <w:sz w:val="24"/>
                <w:szCs w:val="24"/>
              </w:rPr>
              <w:t>Усатов Антон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B2" w:rsidRPr="00DC0F0C" w:rsidRDefault="004C5BB2" w:rsidP="00DC0F0C">
            <w:pPr>
              <w:jc w:val="center"/>
            </w:pPr>
            <w:r w:rsidRPr="00DC0F0C">
              <w:t>хорошо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B2" w:rsidRPr="00DC0F0C" w:rsidRDefault="004C5BB2" w:rsidP="00DC0F0C">
            <w:pPr>
              <w:jc w:val="center"/>
            </w:pPr>
            <w:r w:rsidRPr="00DC0F0C">
              <w:t>удовлетворительно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B2" w:rsidRPr="00DC0F0C" w:rsidRDefault="004C5BB2" w:rsidP="00DC0F0C">
            <w:pPr>
              <w:jc w:val="center"/>
            </w:pPr>
            <w:r w:rsidRPr="00DC0F0C">
              <w:t>40</w:t>
            </w:r>
          </w:p>
        </w:tc>
      </w:tr>
      <w:tr w:rsidR="004C5BB2" w:rsidRPr="00DC0F0C" w:rsidTr="009E11F4">
        <w:trPr>
          <w:trHeight w:val="186"/>
        </w:trPr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B2" w:rsidRPr="00DC0F0C" w:rsidRDefault="004C5BB2" w:rsidP="00DC0F0C">
            <w:pPr>
              <w:pStyle w:val="a5"/>
              <w:spacing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F0C">
              <w:rPr>
                <w:rFonts w:ascii="Times New Roman" w:hAnsi="Times New Roman"/>
                <w:sz w:val="24"/>
                <w:szCs w:val="24"/>
              </w:rPr>
              <w:t>Шихов Павел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B2" w:rsidRPr="00DC0F0C" w:rsidRDefault="004C5BB2" w:rsidP="00DC0F0C">
            <w:pPr>
              <w:jc w:val="center"/>
            </w:pPr>
            <w:r w:rsidRPr="00DC0F0C">
              <w:t>отлично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B2" w:rsidRPr="00DC0F0C" w:rsidRDefault="004C5BB2" w:rsidP="00DC0F0C">
            <w:pPr>
              <w:jc w:val="center"/>
            </w:pPr>
            <w:r w:rsidRPr="00DC0F0C">
              <w:t>хорошо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B2" w:rsidRPr="00DC0F0C" w:rsidRDefault="004C5BB2" w:rsidP="00DC0F0C">
            <w:pPr>
              <w:jc w:val="center"/>
            </w:pPr>
            <w:r w:rsidRPr="00DC0F0C">
              <w:t>47</w:t>
            </w:r>
          </w:p>
        </w:tc>
      </w:tr>
    </w:tbl>
    <w:p w:rsidR="005E2D54" w:rsidRPr="00DC0F0C" w:rsidRDefault="004F4C96" w:rsidP="00DC0F0C">
      <w:pPr>
        <w:pStyle w:val="a3"/>
        <w:spacing w:before="0" w:beforeAutospacing="0" w:after="225" w:afterAutospacing="0"/>
        <w:ind w:firstLine="709"/>
        <w:jc w:val="both"/>
        <w:textAlignment w:val="baseline"/>
        <w:rPr>
          <w:b/>
          <w:bCs/>
        </w:rPr>
      </w:pPr>
      <w:r w:rsidRPr="00DC0F0C">
        <w:t>Содержание, выводы, имеющие теоретическое и практи</w:t>
      </w:r>
      <w:r w:rsidR="009158ED">
        <w:t>ческое значение, отражены в статье</w:t>
      </w:r>
      <w:r w:rsidR="00B447A1">
        <w:t>, опубликованной в</w:t>
      </w:r>
      <w:r w:rsidR="00764E61">
        <w:t xml:space="preserve"> научно - методическом</w:t>
      </w:r>
      <w:r w:rsidR="00B447A1">
        <w:t xml:space="preserve"> журнале «Образование в Кировской области» </w:t>
      </w:r>
      <w:r w:rsidR="00B447A1" w:rsidRPr="00B447A1">
        <w:t>[</w:t>
      </w:r>
      <w:r w:rsidR="00B447A1">
        <w:t>3, с.51</w:t>
      </w:r>
      <w:r w:rsidR="00B447A1" w:rsidRPr="00B447A1">
        <w:t>]</w:t>
      </w:r>
      <w:r w:rsidRPr="00DC0F0C">
        <w:t>.</w:t>
      </w:r>
    </w:p>
    <w:p w:rsidR="00C95626" w:rsidRPr="00DC0F0C" w:rsidRDefault="00D569D5" w:rsidP="00DC0F0C">
      <w:pPr>
        <w:pStyle w:val="a3"/>
        <w:spacing w:before="0" w:beforeAutospacing="0" w:after="225" w:afterAutospacing="0"/>
        <w:ind w:firstLine="709"/>
        <w:jc w:val="both"/>
        <w:textAlignment w:val="baseline"/>
      </w:pPr>
      <w:r w:rsidRPr="00DC0F0C">
        <w:t>Таким образом, количественные, личностные</w:t>
      </w:r>
      <w:r w:rsidR="00BE439B" w:rsidRPr="00DC0F0C">
        <w:t>, метапредметные, предметные</w:t>
      </w:r>
      <w:r w:rsidRPr="00DC0F0C">
        <w:t xml:space="preserve"> результаты педагогического опыта стабильны. Наблюдается систематичность посещения занятий, устойчивость интереса детей и подростков к секции. Представленные формы, методы работы на занятиях секции «Юный снайпер» способствуют военно-прикладной, физической подготовленности, патриотическому воспитанию, улучшению эмоционального состояния обучающихся.</w:t>
      </w:r>
      <w:r w:rsidR="00BE439B" w:rsidRPr="00DC0F0C">
        <w:rPr>
          <w:b/>
          <w:bCs/>
        </w:rPr>
        <w:t xml:space="preserve"> </w:t>
      </w:r>
      <w:r w:rsidRPr="00DC0F0C">
        <w:rPr>
          <w:shd w:val="clear" w:color="auto" w:fill="FFFFFF"/>
        </w:rPr>
        <w:t>Р</w:t>
      </w:r>
      <w:r w:rsidR="00C95626" w:rsidRPr="00DC0F0C">
        <w:rPr>
          <w:shd w:val="clear" w:color="auto" w:fill="FFFFFF"/>
        </w:rPr>
        <w:t>езультатом целевой направленности педагогической деятельности является то, что</w:t>
      </w:r>
      <w:r w:rsidR="004C5BB2" w:rsidRPr="00DC0F0C">
        <w:rPr>
          <w:shd w:val="clear" w:color="auto" w:fill="FFFFFF"/>
        </w:rPr>
        <w:t xml:space="preserve"> в условиях секции «Юный снайпер</w:t>
      </w:r>
      <w:r w:rsidR="00C95626" w:rsidRPr="00DC0F0C">
        <w:rPr>
          <w:shd w:val="clear" w:color="auto" w:fill="FFFFFF"/>
        </w:rPr>
        <w:t xml:space="preserve">» у детей и подростков прививаются патриотические </w:t>
      </w:r>
      <w:r w:rsidR="00BE300B" w:rsidRPr="00DC0F0C">
        <w:rPr>
          <w:shd w:val="clear" w:color="auto" w:fill="FFFFFF"/>
        </w:rPr>
        <w:t>качества.</w:t>
      </w:r>
      <w:r w:rsidR="00C95626" w:rsidRPr="00DC0F0C">
        <w:rPr>
          <w:shd w:val="clear" w:color="auto" w:fill="FFFFFF"/>
        </w:rPr>
        <w:t xml:space="preserve"> </w:t>
      </w:r>
    </w:p>
    <w:p w:rsidR="007C545A" w:rsidRPr="00DC0F0C" w:rsidRDefault="007C545A" w:rsidP="00DC0F0C">
      <w:pPr>
        <w:pStyle w:val="a3"/>
        <w:spacing w:before="0" w:beforeAutospacing="0" w:after="225" w:afterAutospacing="0"/>
        <w:ind w:firstLine="709"/>
        <w:jc w:val="center"/>
        <w:textAlignment w:val="baseline"/>
        <w:rPr>
          <w:b/>
          <w:bCs/>
        </w:rPr>
      </w:pPr>
      <w:r w:rsidRPr="00DC0F0C">
        <w:rPr>
          <w:shd w:val="clear" w:color="auto" w:fill="FFFFFF"/>
        </w:rPr>
        <w:t>Список литературы</w:t>
      </w:r>
    </w:p>
    <w:p w:rsidR="00CE16A1" w:rsidRPr="00DC0F0C" w:rsidRDefault="00CE16A1" w:rsidP="00DC0F0C">
      <w:pPr>
        <w:widowControl/>
        <w:numPr>
          <w:ilvl w:val="0"/>
          <w:numId w:val="64"/>
        </w:numPr>
        <w:suppressAutoHyphens/>
        <w:autoSpaceDE/>
        <w:autoSpaceDN/>
        <w:adjustRightInd/>
        <w:spacing w:after="120"/>
        <w:jc w:val="both"/>
      </w:pPr>
      <w:r w:rsidRPr="00DC0F0C">
        <w:t>Алиева, А. С. Военно-патриотическое воспитание старшеклассников: методология, теория, практика : монография / А. С. Алиева. – Махачкала : ДГПУ, 2023. – 295 с. – ISBN 978-5-88045-297-2. – URL: https://e.lanbook.com/book/406949 (дата обращения: 16.09.2024). – Режим доступа: для зарегистрированных пользователей. – Текст : электронный.</w:t>
      </w:r>
    </w:p>
    <w:p w:rsidR="00CE16A1" w:rsidRPr="00DC0F0C" w:rsidRDefault="00CE16A1" w:rsidP="00DC0F0C">
      <w:pPr>
        <w:widowControl/>
        <w:numPr>
          <w:ilvl w:val="0"/>
          <w:numId w:val="64"/>
        </w:numPr>
        <w:suppressAutoHyphens/>
        <w:autoSpaceDE/>
        <w:autoSpaceDN/>
        <w:adjustRightInd/>
        <w:spacing w:after="120"/>
        <w:jc w:val="both"/>
      </w:pPr>
      <w:r w:rsidRPr="00DC0F0C">
        <w:t>Будцын, И. В. Патриотизм как категория воспитания в процессе занятий физической культурой и спортом / И. В. Будцын, В. Л. Скитневский, Н. А. Языкова. – Текст : непосредственный // Физическая культура в школе. – 2020. – № 3. – С. 51-57 : табл. – Библиогр: с. 57 (9 назв.). – ISSN 0130-5581.</w:t>
      </w:r>
    </w:p>
    <w:p w:rsidR="00B447A1" w:rsidRDefault="00B447A1" w:rsidP="00DC0F0C">
      <w:pPr>
        <w:widowControl/>
        <w:numPr>
          <w:ilvl w:val="0"/>
          <w:numId w:val="64"/>
        </w:numPr>
        <w:suppressAutoHyphens/>
        <w:autoSpaceDE/>
        <w:autoSpaceDN/>
        <w:adjustRightInd/>
        <w:spacing w:after="120"/>
        <w:jc w:val="both"/>
      </w:pPr>
      <w:r w:rsidRPr="00C631F3">
        <w:rPr>
          <w:color w:val="auto"/>
        </w:rPr>
        <w:t xml:space="preserve">Колесников, Д.В. Военно - патриотическое воспитание детей и подростков в условиях секции физкультурно-спортивной направленности «Юный снайпер» [Текст] / Д.В. Колесников // Образование в Кировской области. - 2025. - № 3. - С. 34-38. – </w:t>
      </w:r>
      <w:r w:rsidRPr="00C631F3">
        <w:rPr>
          <w:color w:val="auto"/>
          <w:lang w:val="en-US"/>
        </w:rPr>
        <w:t>ISSN</w:t>
      </w:r>
      <w:r w:rsidRPr="00C631F3">
        <w:rPr>
          <w:color w:val="auto"/>
        </w:rPr>
        <w:t xml:space="preserve"> 2500-056Х.</w:t>
      </w:r>
    </w:p>
    <w:p w:rsidR="008B5B2E" w:rsidRPr="00DC0F0C" w:rsidRDefault="008B5B2E" w:rsidP="00DC0F0C">
      <w:pPr>
        <w:widowControl/>
        <w:numPr>
          <w:ilvl w:val="0"/>
          <w:numId w:val="64"/>
        </w:numPr>
        <w:suppressAutoHyphens/>
        <w:autoSpaceDE/>
        <w:autoSpaceDN/>
        <w:adjustRightInd/>
        <w:spacing w:after="120"/>
        <w:jc w:val="both"/>
      </w:pPr>
      <w:r w:rsidRPr="00DC0F0C">
        <w:t>Мальцев, Ю. И. Огневая подготовка: учеб. пособие для преподавателей школ,</w:t>
      </w:r>
      <w:r w:rsidR="00CE16A1" w:rsidRPr="00DC0F0C">
        <w:t xml:space="preserve"> руководителей ВПК и ВПО</w:t>
      </w:r>
      <w:r w:rsidRPr="00DC0F0C">
        <w:t xml:space="preserve"> / Ю. И. Мальцев.- Киров, 2011.-108 с. </w:t>
      </w:r>
      <w:r w:rsidR="00CE16A1" w:rsidRPr="00DC0F0C">
        <w:t>– Текст: непосредственный.</w:t>
      </w:r>
    </w:p>
    <w:p w:rsidR="008B5B2E" w:rsidRPr="00DC0F0C" w:rsidRDefault="008B5B2E" w:rsidP="00DC0F0C">
      <w:pPr>
        <w:widowControl/>
        <w:numPr>
          <w:ilvl w:val="0"/>
          <w:numId w:val="64"/>
        </w:numPr>
        <w:suppressAutoHyphens/>
        <w:autoSpaceDE/>
        <w:autoSpaceDN/>
        <w:adjustRightInd/>
        <w:spacing w:after="120"/>
        <w:jc w:val="both"/>
      </w:pPr>
      <w:r w:rsidRPr="00DC0F0C">
        <w:lastRenderedPageBreak/>
        <w:t>Об образовании в Российской Федерации : Федер. закон от 29 дек. 2012 г. № 273-ФЗ : [принят Государственной Думой 21 дек. 2012 г. : одобрен Советом Федерации 26 дек. 2012 г.] // Гарант : офиц. сайт. – URL: http://ivo.garant.ru/#/document/70291362/paragraph/1:2 (дата обращения: 12.12.2019).</w:t>
      </w:r>
    </w:p>
    <w:p w:rsidR="00D52791" w:rsidRPr="00D52791" w:rsidRDefault="00D52791" w:rsidP="00D52791">
      <w:pPr>
        <w:pStyle w:val="a5"/>
        <w:numPr>
          <w:ilvl w:val="0"/>
          <w:numId w:val="64"/>
        </w:numPr>
        <w:suppressAutoHyphens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Основы государственной политики по сохранению и укреплению традиционных духовно-нравственных ценностей: Указ Президента Российской Федерации от 09.11.2022 № 809 // Гарант : офиц. сайт.-  URL: https://www.garant.ru/products/ipo/prime/doc/405579061/</w:t>
      </w:r>
    </w:p>
    <w:p w:rsidR="00FF6845" w:rsidRPr="00DC0F0C" w:rsidRDefault="00FF6845" w:rsidP="00DC0F0C">
      <w:pPr>
        <w:widowControl/>
        <w:numPr>
          <w:ilvl w:val="0"/>
          <w:numId w:val="64"/>
        </w:numPr>
        <w:suppressAutoHyphens/>
        <w:autoSpaceDE/>
        <w:autoSpaceDN/>
        <w:adjustRightInd/>
        <w:spacing w:after="120"/>
        <w:jc w:val="both"/>
      </w:pPr>
      <w:r w:rsidRPr="00DC0F0C">
        <w:t>Павлов, И. В. Патриотическое воспитание подростков : учебно</w:t>
      </w:r>
      <w:r w:rsidR="00CE16A1" w:rsidRPr="00DC0F0C">
        <w:t xml:space="preserve"> - </w:t>
      </w:r>
      <w:r w:rsidRPr="00DC0F0C">
        <w:t>методическое пособие / И. В. Павлов, И. И. Павлова, В. И. Павлов. – 2-е издание, дополненное. – Чебоксары : ЧГПУ им. И. Я. Яковлева, 2022. – 504 с. – ISBN 978-5-88297-693-3. – URL: https://e.lanbook.com/book/354314 (дата обращения: 16.09.2024). – Режим доступа: для зарегистрированных пользователей. – Текст : электронный.</w:t>
      </w:r>
    </w:p>
    <w:p w:rsidR="008B5B2E" w:rsidRPr="00DC0F0C" w:rsidRDefault="008B5B2E" w:rsidP="00DC0F0C">
      <w:pPr>
        <w:widowControl/>
        <w:numPr>
          <w:ilvl w:val="0"/>
          <w:numId w:val="64"/>
        </w:numPr>
        <w:suppressAutoHyphens/>
        <w:autoSpaceDE/>
        <w:autoSpaceDN/>
        <w:adjustRightInd/>
        <w:spacing w:after="120"/>
        <w:jc w:val="both"/>
      </w:pPr>
      <w:r w:rsidRPr="00DC0F0C">
        <w:t>Сарычев, Н. Г</w:t>
      </w:r>
      <w:r w:rsidR="00CE16A1" w:rsidRPr="00DC0F0C">
        <w:t>. Снайперская стрельба</w:t>
      </w:r>
      <w:r w:rsidRPr="00DC0F0C">
        <w:t xml:space="preserve"> / Н. Г. Сарычев.- Москва: Патриот, 1990.- 89 с.</w:t>
      </w:r>
      <w:r w:rsidR="00CE16A1" w:rsidRPr="00DC0F0C">
        <w:t>- Текст: непосредственный.</w:t>
      </w:r>
    </w:p>
    <w:p w:rsidR="00A63608" w:rsidRPr="00DC0F0C" w:rsidRDefault="0038625D" w:rsidP="00DC0F0C">
      <w:pPr>
        <w:pStyle w:val="a3"/>
        <w:numPr>
          <w:ilvl w:val="0"/>
          <w:numId w:val="64"/>
        </w:numPr>
        <w:spacing w:before="0" w:beforeAutospacing="0" w:after="225" w:afterAutospacing="0"/>
        <w:jc w:val="both"/>
        <w:textAlignment w:val="baseline"/>
      </w:pPr>
      <w:r w:rsidRPr="00DC0F0C">
        <w:t>Ширшов, В. Д. Основы военно-патриотического воспитания : учебное пособие / В. Д. Ширшов. – Екатеринбург : УрГПУ, 2021. – 290 с. – ISBN 978-5-7186-1763-4. – URL: https://e.lanbook.com/book/254069 (дата обращения: 16.09.2024). – Режим доступа: для зарегистрированных пользователей. – Текст : электронный.</w:t>
      </w:r>
    </w:p>
    <w:p w:rsidR="00A63608" w:rsidRPr="00BE439B" w:rsidRDefault="00A63608" w:rsidP="00A63608">
      <w:pPr>
        <w:pStyle w:val="a3"/>
        <w:spacing w:before="0" w:beforeAutospacing="0" w:after="225" w:afterAutospacing="0"/>
        <w:ind w:firstLine="709"/>
        <w:jc w:val="right"/>
        <w:textAlignment w:val="baseline"/>
      </w:pPr>
    </w:p>
    <w:sectPr w:rsidR="00A63608" w:rsidRPr="00BE439B" w:rsidSect="00A63608">
      <w:pgSz w:w="11906" w:h="16838"/>
      <w:pgMar w:top="1134" w:right="1134" w:bottom="1134" w:left="1134" w:header="720" w:footer="72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A71" w:rsidRDefault="00EB0A71" w:rsidP="00DC42F4">
      <w:r>
        <w:separator/>
      </w:r>
    </w:p>
  </w:endnote>
  <w:endnote w:type="continuationSeparator" w:id="0">
    <w:p w:rsidR="00EB0A71" w:rsidRDefault="00EB0A71" w:rsidP="00DC4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84">
    <w:altName w:val="MS Mincho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Demi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A71" w:rsidRDefault="00EB0A71" w:rsidP="00DC42F4">
      <w:r>
        <w:separator/>
      </w:r>
    </w:p>
  </w:footnote>
  <w:footnote w:type="continuationSeparator" w:id="0">
    <w:p w:rsidR="00EB0A71" w:rsidRDefault="00EB0A71" w:rsidP="00DC4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00000007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01F4190D"/>
    <w:multiLevelType w:val="hybridMultilevel"/>
    <w:tmpl w:val="949E0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120B9D"/>
    <w:multiLevelType w:val="hybridMultilevel"/>
    <w:tmpl w:val="7BAE4E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3AC0EAC"/>
    <w:multiLevelType w:val="hybridMultilevel"/>
    <w:tmpl w:val="5B60E320"/>
    <w:lvl w:ilvl="0" w:tplc="07AEEE2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040A1161"/>
    <w:multiLevelType w:val="hybridMultilevel"/>
    <w:tmpl w:val="7006F7D0"/>
    <w:lvl w:ilvl="0" w:tplc="07AEEE2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 w15:restartNumberingAfterBreak="0">
    <w:nsid w:val="046D0B3B"/>
    <w:multiLevelType w:val="hybridMultilevel"/>
    <w:tmpl w:val="547454E2"/>
    <w:lvl w:ilvl="0" w:tplc="07AEE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5997C63"/>
    <w:multiLevelType w:val="hybridMultilevel"/>
    <w:tmpl w:val="7C949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5A5AAB"/>
    <w:multiLevelType w:val="hybridMultilevel"/>
    <w:tmpl w:val="C5A00C26"/>
    <w:lvl w:ilvl="0" w:tplc="07AEE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5318CC"/>
    <w:multiLevelType w:val="hybridMultilevel"/>
    <w:tmpl w:val="F6B044E2"/>
    <w:lvl w:ilvl="0" w:tplc="07AEE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087F1FA4"/>
    <w:multiLevelType w:val="multilevel"/>
    <w:tmpl w:val="41141F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9694456"/>
    <w:multiLevelType w:val="hybridMultilevel"/>
    <w:tmpl w:val="9E98C1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09A537F8"/>
    <w:multiLevelType w:val="hybridMultilevel"/>
    <w:tmpl w:val="B614A8E2"/>
    <w:lvl w:ilvl="0" w:tplc="07AEE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09B044EF"/>
    <w:multiLevelType w:val="multilevel"/>
    <w:tmpl w:val="A8ECEA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/>
        <w:iCs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B847175"/>
    <w:multiLevelType w:val="hybridMultilevel"/>
    <w:tmpl w:val="0276D850"/>
    <w:lvl w:ilvl="0" w:tplc="07AEE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983888"/>
    <w:multiLevelType w:val="hybridMultilevel"/>
    <w:tmpl w:val="E2DE1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5D3AB7"/>
    <w:multiLevelType w:val="hybridMultilevel"/>
    <w:tmpl w:val="6E16D5A2"/>
    <w:lvl w:ilvl="0" w:tplc="07AEE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135552CF"/>
    <w:multiLevelType w:val="hybridMultilevel"/>
    <w:tmpl w:val="4C34B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02402B"/>
    <w:multiLevelType w:val="hybridMultilevel"/>
    <w:tmpl w:val="F7284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7E2E34"/>
    <w:multiLevelType w:val="hybridMultilevel"/>
    <w:tmpl w:val="97842D4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 w15:restartNumberingAfterBreak="0">
    <w:nsid w:val="1F0A6733"/>
    <w:multiLevelType w:val="hybridMultilevel"/>
    <w:tmpl w:val="31F4D3E0"/>
    <w:lvl w:ilvl="0" w:tplc="07AEE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1FA10951"/>
    <w:multiLevelType w:val="hybridMultilevel"/>
    <w:tmpl w:val="4232E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D574B2"/>
    <w:multiLevelType w:val="multilevel"/>
    <w:tmpl w:val="D8803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2350631B"/>
    <w:multiLevelType w:val="hybridMultilevel"/>
    <w:tmpl w:val="886C3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340BA5"/>
    <w:multiLevelType w:val="hybridMultilevel"/>
    <w:tmpl w:val="E006E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B911AD"/>
    <w:multiLevelType w:val="multilevel"/>
    <w:tmpl w:val="77CEAB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-294"/>
        </w:tabs>
        <w:ind w:left="786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29" w15:restartNumberingAfterBreak="0">
    <w:nsid w:val="288F35EE"/>
    <w:multiLevelType w:val="hybridMultilevel"/>
    <w:tmpl w:val="9B96559C"/>
    <w:lvl w:ilvl="0" w:tplc="07AEE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29350948"/>
    <w:multiLevelType w:val="multilevel"/>
    <w:tmpl w:val="91A4BFA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2B521FFD"/>
    <w:multiLevelType w:val="hybridMultilevel"/>
    <w:tmpl w:val="AEAC6D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2BA50607"/>
    <w:multiLevelType w:val="hybridMultilevel"/>
    <w:tmpl w:val="E500D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A430E3"/>
    <w:multiLevelType w:val="hybridMultilevel"/>
    <w:tmpl w:val="745A2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EC1ADE"/>
    <w:multiLevelType w:val="hybridMultilevel"/>
    <w:tmpl w:val="B5EE0666"/>
    <w:lvl w:ilvl="0" w:tplc="07AEE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358162EF"/>
    <w:multiLevelType w:val="multilevel"/>
    <w:tmpl w:val="612AF88E"/>
    <w:lvl w:ilvl="0">
      <w:start w:val="1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36035393"/>
    <w:multiLevelType w:val="hybridMultilevel"/>
    <w:tmpl w:val="AEAC6D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360C2C87"/>
    <w:multiLevelType w:val="hybridMultilevel"/>
    <w:tmpl w:val="C4046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88C0DFD"/>
    <w:multiLevelType w:val="hybridMultilevel"/>
    <w:tmpl w:val="B8341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176D6D"/>
    <w:multiLevelType w:val="hybridMultilevel"/>
    <w:tmpl w:val="8632C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CA7066C"/>
    <w:multiLevelType w:val="hybridMultilevel"/>
    <w:tmpl w:val="25AED5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43AD0B33"/>
    <w:multiLevelType w:val="hybridMultilevel"/>
    <w:tmpl w:val="92428D94"/>
    <w:lvl w:ilvl="0" w:tplc="07AEE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4517411C"/>
    <w:multiLevelType w:val="hybridMultilevel"/>
    <w:tmpl w:val="099AAF9E"/>
    <w:lvl w:ilvl="0" w:tplc="07AEE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7D874A9"/>
    <w:multiLevelType w:val="hybridMultilevel"/>
    <w:tmpl w:val="7D9C524C"/>
    <w:lvl w:ilvl="0" w:tplc="07AEE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494C3B71"/>
    <w:multiLevelType w:val="multilevel"/>
    <w:tmpl w:val="1BDACA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D8529BB"/>
    <w:multiLevelType w:val="hybridMultilevel"/>
    <w:tmpl w:val="64B6FE52"/>
    <w:lvl w:ilvl="0" w:tplc="07AEE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4DFA402D"/>
    <w:multiLevelType w:val="hybridMultilevel"/>
    <w:tmpl w:val="A5A40EDC"/>
    <w:lvl w:ilvl="0" w:tplc="07AEE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562F7DFF"/>
    <w:multiLevelType w:val="hybridMultilevel"/>
    <w:tmpl w:val="FEBE8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6403F3"/>
    <w:multiLevelType w:val="hybridMultilevel"/>
    <w:tmpl w:val="607A7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AC4C1F"/>
    <w:multiLevelType w:val="hybridMultilevel"/>
    <w:tmpl w:val="9B384BD6"/>
    <w:lvl w:ilvl="0" w:tplc="07AEE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5D63603A"/>
    <w:multiLevelType w:val="multilevel"/>
    <w:tmpl w:val="DB9C704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00724C6"/>
    <w:multiLevelType w:val="hybridMultilevel"/>
    <w:tmpl w:val="01BAA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E20A07"/>
    <w:multiLevelType w:val="hybridMultilevel"/>
    <w:tmpl w:val="A6184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B43AB9"/>
    <w:multiLevelType w:val="hybridMultilevel"/>
    <w:tmpl w:val="22A47A10"/>
    <w:lvl w:ilvl="0" w:tplc="19AAD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6A2A0FD8"/>
    <w:multiLevelType w:val="hybridMultilevel"/>
    <w:tmpl w:val="28E2BA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6BE866D8"/>
    <w:multiLevelType w:val="hybridMultilevel"/>
    <w:tmpl w:val="974EF238"/>
    <w:lvl w:ilvl="0" w:tplc="07AEE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 w15:restartNumberingAfterBreak="0">
    <w:nsid w:val="6C7F16DB"/>
    <w:multiLevelType w:val="hybridMultilevel"/>
    <w:tmpl w:val="11A67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CA96510"/>
    <w:multiLevelType w:val="hybridMultilevel"/>
    <w:tmpl w:val="D542C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05D7F35"/>
    <w:multiLevelType w:val="hybridMultilevel"/>
    <w:tmpl w:val="44887E58"/>
    <w:lvl w:ilvl="0" w:tplc="07AEE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259122D"/>
    <w:multiLevelType w:val="hybridMultilevel"/>
    <w:tmpl w:val="E83C07E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B2F1FDF"/>
    <w:multiLevelType w:val="hybridMultilevel"/>
    <w:tmpl w:val="7EB0C3E8"/>
    <w:lvl w:ilvl="0" w:tplc="07AEE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4A218E"/>
    <w:multiLevelType w:val="hybridMultilevel"/>
    <w:tmpl w:val="1FEE3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CD5415E"/>
    <w:multiLevelType w:val="hybridMultilevel"/>
    <w:tmpl w:val="4094BB3E"/>
    <w:lvl w:ilvl="0" w:tplc="D76CD4B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59"/>
  </w:num>
  <w:num w:numId="3">
    <w:abstractNumId w:val="0"/>
  </w:num>
  <w:num w:numId="4">
    <w:abstractNumId w:val="54"/>
  </w:num>
  <w:num w:numId="5">
    <w:abstractNumId w:val="22"/>
  </w:num>
  <w:num w:numId="6">
    <w:abstractNumId w:val="40"/>
  </w:num>
  <w:num w:numId="7">
    <w:abstractNumId w:val="16"/>
  </w:num>
  <w:num w:numId="8">
    <w:abstractNumId w:val="50"/>
  </w:num>
  <w:num w:numId="9">
    <w:abstractNumId w:val="44"/>
  </w:num>
  <w:num w:numId="10">
    <w:abstractNumId w:val="21"/>
  </w:num>
  <w:num w:numId="11">
    <w:abstractNumId w:val="18"/>
  </w:num>
  <w:num w:numId="12">
    <w:abstractNumId w:val="13"/>
  </w:num>
  <w:num w:numId="13">
    <w:abstractNumId w:val="14"/>
  </w:num>
  <w:num w:numId="14">
    <w:abstractNumId w:val="48"/>
  </w:num>
  <w:num w:numId="15">
    <w:abstractNumId w:val="57"/>
  </w:num>
  <w:num w:numId="16">
    <w:abstractNumId w:val="33"/>
  </w:num>
  <w:num w:numId="17">
    <w:abstractNumId w:val="10"/>
  </w:num>
  <w:num w:numId="18">
    <w:abstractNumId w:val="5"/>
  </w:num>
  <w:num w:numId="19">
    <w:abstractNumId w:val="51"/>
  </w:num>
  <w:num w:numId="20">
    <w:abstractNumId w:val="56"/>
  </w:num>
  <w:num w:numId="21">
    <w:abstractNumId w:val="26"/>
  </w:num>
  <w:num w:numId="22">
    <w:abstractNumId w:val="38"/>
  </w:num>
  <w:num w:numId="23">
    <w:abstractNumId w:val="32"/>
  </w:num>
  <w:num w:numId="24">
    <w:abstractNumId w:val="52"/>
  </w:num>
  <w:num w:numId="25">
    <w:abstractNumId w:val="20"/>
  </w:num>
  <w:num w:numId="26">
    <w:abstractNumId w:val="27"/>
  </w:num>
  <w:num w:numId="27">
    <w:abstractNumId w:val="1"/>
  </w:num>
  <w:num w:numId="28">
    <w:abstractNumId w:val="2"/>
  </w:num>
  <w:num w:numId="29">
    <w:abstractNumId w:val="3"/>
  </w:num>
  <w:num w:numId="30">
    <w:abstractNumId w:val="4"/>
  </w:num>
  <w:num w:numId="31">
    <w:abstractNumId w:val="60"/>
  </w:num>
  <w:num w:numId="32">
    <w:abstractNumId w:val="29"/>
  </w:num>
  <w:num w:numId="33">
    <w:abstractNumId w:val="58"/>
  </w:num>
  <w:num w:numId="34">
    <w:abstractNumId w:val="49"/>
  </w:num>
  <w:num w:numId="35">
    <w:abstractNumId w:val="9"/>
  </w:num>
  <w:num w:numId="36">
    <w:abstractNumId w:val="34"/>
  </w:num>
  <w:num w:numId="37">
    <w:abstractNumId w:val="8"/>
  </w:num>
  <w:num w:numId="38">
    <w:abstractNumId w:val="28"/>
  </w:num>
  <w:num w:numId="39">
    <w:abstractNumId w:val="19"/>
  </w:num>
  <w:num w:numId="40">
    <w:abstractNumId w:val="53"/>
  </w:num>
  <w:num w:numId="41">
    <w:abstractNumId w:val="7"/>
  </w:num>
  <w:num w:numId="42">
    <w:abstractNumId w:val="6"/>
  </w:num>
  <w:num w:numId="43">
    <w:abstractNumId w:val="25"/>
  </w:num>
  <w:num w:numId="44">
    <w:abstractNumId w:val="11"/>
  </w:num>
  <w:num w:numId="45">
    <w:abstractNumId w:val="17"/>
  </w:num>
  <w:num w:numId="46">
    <w:abstractNumId w:val="62"/>
  </w:num>
  <w:num w:numId="47">
    <w:abstractNumId w:val="42"/>
  </w:num>
  <w:num w:numId="48">
    <w:abstractNumId w:val="23"/>
  </w:num>
  <w:num w:numId="49">
    <w:abstractNumId w:val="12"/>
  </w:num>
  <w:num w:numId="50">
    <w:abstractNumId w:val="15"/>
  </w:num>
  <w:num w:numId="51">
    <w:abstractNumId w:val="46"/>
  </w:num>
  <w:num w:numId="52">
    <w:abstractNumId w:val="41"/>
  </w:num>
  <w:num w:numId="53">
    <w:abstractNumId w:val="55"/>
  </w:num>
  <w:num w:numId="54">
    <w:abstractNumId w:val="43"/>
  </w:num>
  <w:num w:numId="55">
    <w:abstractNumId w:val="45"/>
  </w:num>
  <w:num w:numId="56">
    <w:abstractNumId w:val="35"/>
  </w:num>
  <w:num w:numId="57">
    <w:abstractNumId w:val="25"/>
    <w:lvlOverride w:ilvl="0">
      <w:startOverride w:val="11"/>
    </w:lvlOverride>
    <w:lvlOverride w:ilvl="1">
      <w:startOverride w:val="2"/>
    </w:lvlOverride>
  </w:num>
  <w:num w:numId="5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1"/>
  </w:num>
  <w:num w:numId="62">
    <w:abstractNumId w:val="36"/>
  </w:num>
  <w:num w:numId="6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24"/>
  </w:num>
  <w:num w:numId="65">
    <w:abstractNumId w:val="30"/>
  </w:num>
  <w:num w:numId="6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395"/>
    <w:rsid w:val="00044764"/>
    <w:rsid w:val="00087DCA"/>
    <w:rsid w:val="000B705B"/>
    <w:rsid w:val="000D49E6"/>
    <w:rsid w:val="000F4186"/>
    <w:rsid w:val="00110395"/>
    <w:rsid w:val="00111338"/>
    <w:rsid w:val="00112DDE"/>
    <w:rsid w:val="001231E0"/>
    <w:rsid w:val="001653DE"/>
    <w:rsid w:val="00187F0E"/>
    <w:rsid w:val="001949B2"/>
    <w:rsid w:val="001A51E0"/>
    <w:rsid w:val="00200532"/>
    <w:rsid w:val="0025668C"/>
    <w:rsid w:val="00274B88"/>
    <w:rsid w:val="002F031E"/>
    <w:rsid w:val="003102CB"/>
    <w:rsid w:val="003172E7"/>
    <w:rsid w:val="00341416"/>
    <w:rsid w:val="00381C2E"/>
    <w:rsid w:val="0038327B"/>
    <w:rsid w:val="0038625D"/>
    <w:rsid w:val="003A4DED"/>
    <w:rsid w:val="0048302E"/>
    <w:rsid w:val="004A188F"/>
    <w:rsid w:val="004C2FD4"/>
    <w:rsid w:val="004C5BB2"/>
    <w:rsid w:val="004F4C96"/>
    <w:rsid w:val="004F7FA2"/>
    <w:rsid w:val="00507ECE"/>
    <w:rsid w:val="00530922"/>
    <w:rsid w:val="00552D2B"/>
    <w:rsid w:val="00554E8A"/>
    <w:rsid w:val="00564864"/>
    <w:rsid w:val="00582459"/>
    <w:rsid w:val="00594CF2"/>
    <w:rsid w:val="00595BEC"/>
    <w:rsid w:val="005E2D54"/>
    <w:rsid w:val="00650530"/>
    <w:rsid w:val="006A2DFF"/>
    <w:rsid w:val="006A37F6"/>
    <w:rsid w:val="006B4C8D"/>
    <w:rsid w:val="006E731F"/>
    <w:rsid w:val="00703730"/>
    <w:rsid w:val="00714100"/>
    <w:rsid w:val="00733FAA"/>
    <w:rsid w:val="00764E61"/>
    <w:rsid w:val="00785570"/>
    <w:rsid w:val="007C545A"/>
    <w:rsid w:val="0083623D"/>
    <w:rsid w:val="008B5B2E"/>
    <w:rsid w:val="008E2FE7"/>
    <w:rsid w:val="00901CEA"/>
    <w:rsid w:val="0090240D"/>
    <w:rsid w:val="009158ED"/>
    <w:rsid w:val="00964F0F"/>
    <w:rsid w:val="0097573C"/>
    <w:rsid w:val="009D2964"/>
    <w:rsid w:val="009E11F4"/>
    <w:rsid w:val="00A63608"/>
    <w:rsid w:val="00A76FD3"/>
    <w:rsid w:val="00A77005"/>
    <w:rsid w:val="00AC4DFE"/>
    <w:rsid w:val="00B06749"/>
    <w:rsid w:val="00B209FC"/>
    <w:rsid w:val="00B447A1"/>
    <w:rsid w:val="00B52C9F"/>
    <w:rsid w:val="00BE300B"/>
    <w:rsid w:val="00BE439B"/>
    <w:rsid w:val="00C00B99"/>
    <w:rsid w:val="00C10076"/>
    <w:rsid w:val="00C34657"/>
    <w:rsid w:val="00C82B62"/>
    <w:rsid w:val="00C95626"/>
    <w:rsid w:val="00CA037B"/>
    <w:rsid w:val="00CC740F"/>
    <w:rsid w:val="00CE16A1"/>
    <w:rsid w:val="00D52791"/>
    <w:rsid w:val="00D569D5"/>
    <w:rsid w:val="00D97183"/>
    <w:rsid w:val="00DC0F0C"/>
    <w:rsid w:val="00DC42F4"/>
    <w:rsid w:val="00E2618E"/>
    <w:rsid w:val="00E96159"/>
    <w:rsid w:val="00E979D0"/>
    <w:rsid w:val="00EB0A71"/>
    <w:rsid w:val="00F420F1"/>
    <w:rsid w:val="00F43847"/>
    <w:rsid w:val="00F6495B"/>
    <w:rsid w:val="00F862AF"/>
    <w:rsid w:val="00FB426D"/>
    <w:rsid w:val="00FF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D119"/>
  <w15:docId w15:val="{BF23E6EA-6FE0-427E-BB9E-B699FF09D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D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569D5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569D5"/>
    <w:pPr>
      <w:keepNext/>
      <w:widowControl/>
      <w:suppressAutoHyphens/>
      <w:autoSpaceDE/>
      <w:autoSpaceDN/>
      <w:adjustRightInd/>
      <w:spacing w:before="240" w:after="60" w:line="276" w:lineRule="auto"/>
      <w:outlineLvl w:val="1"/>
    </w:pPr>
    <w:rPr>
      <w:rFonts w:ascii="Cambria" w:hAnsi="Cambria"/>
      <w:b/>
      <w:bCs/>
      <w:i/>
      <w:iCs/>
      <w:color w:val="auto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9D5"/>
    <w:pPr>
      <w:keepNext/>
      <w:widowControl/>
      <w:autoSpaceDE/>
      <w:autoSpaceDN/>
      <w:adjustRightInd/>
      <w:snapToGrid w:val="0"/>
      <w:spacing w:line="180" w:lineRule="atLeast"/>
      <w:jc w:val="right"/>
      <w:outlineLvl w:val="2"/>
    </w:pPr>
    <w:rPr>
      <w:b/>
      <w:i/>
      <w:color w:val="auto"/>
      <w:sz w:val="1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9D5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9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69D5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D569D5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569D5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a3">
    <w:name w:val="Normal (Web)"/>
    <w:basedOn w:val="a"/>
    <w:unhideWhenUsed/>
    <w:rsid w:val="00AC4DFE"/>
    <w:pPr>
      <w:widowControl/>
      <w:autoSpaceDE/>
      <w:autoSpaceDN/>
      <w:adjustRightInd/>
      <w:spacing w:before="100" w:beforeAutospacing="1" w:after="100" w:afterAutospacing="1"/>
    </w:pPr>
    <w:rPr>
      <w:color w:val="auto"/>
    </w:rPr>
  </w:style>
  <w:style w:type="character" w:styleId="a4">
    <w:name w:val="Hyperlink"/>
    <w:uiPriority w:val="99"/>
    <w:rsid w:val="00C95626"/>
    <w:rPr>
      <w:color w:val="0000FF"/>
      <w:u w:val="single"/>
    </w:rPr>
  </w:style>
  <w:style w:type="paragraph" w:styleId="a5">
    <w:name w:val="List Paragraph"/>
    <w:basedOn w:val="a"/>
    <w:link w:val="a6"/>
    <w:uiPriority w:val="99"/>
    <w:qFormat/>
    <w:rsid w:val="00C9562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99"/>
    <w:locked/>
    <w:rsid w:val="00341416"/>
    <w:rPr>
      <w:rFonts w:ascii="Calibri" w:eastAsia="Calibri" w:hAnsi="Calibri" w:cs="Times New Roman"/>
    </w:rPr>
  </w:style>
  <w:style w:type="character" w:customStyle="1" w:styleId="2CenturySchoolbook">
    <w:name w:val="Основной текст (2) + Century Schoolbook"/>
    <w:aliases w:val="8 pt,Не полужирный"/>
    <w:basedOn w:val="a0"/>
    <w:rsid w:val="00341416"/>
    <w:rPr>
      <w:rFonts w:ascii="Century Schoolbook" w:eastAsia="Century Schoolbook" w:hAnsi="Century Schoolbook" w:cs="Century Schoolbook"/>
      <w:b/>
      <w:bCs/>
      <w:color w:val="000000"/>
      <w:spacing w:val="0"/>
      <w:w w:val="100"/>
      <w:sz w:val="16"/>
      <w:szCs w:val="16"/>
      <w:shd w:val="clear" w:color="auto" w:fill="FFFFFF"/>
      <w:lang w:val="ru-RU" w:eastAsia="ru-RU" w:bidi="ru-RU"/>
    </w:rPr>
  </w:style>
  <w:style w:type="character" w:customStyle="1" w:styleId="Bodytext85ptBoldSpacing0pt">
    <w:name w:val="Body text + 8;5 pt;Bold;Spacing 0 pt"/>
    <w:rsid w:val="00E961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1">
    <w:name w:val="Основной шрифт абзаца1"/>
    <w:rsid w:val="00D569D5"/>
  </w:style>
  <w:style w:type="paragraph" w:customStyle="1" w:styleId="12">
    <w:name w:val="Заголовок1"/>
    <w:basedOn w:val="a"/>
    <w:next w:val="a7"/>
    <w:rsid w:val="00D569D5"/>
    <w:pPr>
      <w:keepNext/>
      <w:widowControl/>
      <w:suppressAutoHyphens/>
      <w:autoSpaceDE/>
      <w:autoSpaceDN/>
      <w:adjustRightInd/>
      <w:spacing w:before="240" w:after="120" w:line="276" w:lineRule="auto"/>
    </w:pPr>
    <w:rPr>
      <w:rFonts w:ascii="Arial" w:eastAsia="Arial Unicode MS" w:hAnsi="Arial" w:cs="Arial Unicode MS"/>
      <w:color w:val="auto"/>
      <w:sz w:val="28"/>
      <w:szCs w:val="28"/>
      <w:lang w:eastAsia="ar-SA"/>
    </w:rPr>
  </w:style>
  <w:style w:type="paragraph" w:styleId="a7">
    <w:name w:val="Body Text"/>
    <w:basedOn w:val="a"/>
    <w:link w:val="a8"/>
    <w:rsid w:val="00D569D5"/>
    <w:pPr>
      <w:widowControl/>
      <w:suppressAutoHyphens/>
      <w:autoSpaceDE/>
      <w:autoSpaceDN/>
      <w:adjustRightInd/>
      <w:spacing w:after="120" w:line="276" w:lineRule="auto"/>
    </w:pPr>
    <w:rPr>
      <w:rFonts w:ascii="Calibri" w:eastAsia="Arial Unicode MS" w:hAnsi="Calibri" w:cs="font184"/>
      <w:color w:val="auto"/>
      <w:sz w:val="22"/>
      <w:szCs w:val="22"/>
      <w:lang w:eastAsia="ar-SA"/>
    </w:rPr>
  </w:style>
  <w:style w:type="character" w:customStyle="1" w:styleId="a8">
    <w:name w:val="Основной текст Знак"/>
    <w:basedOn w:val="a0"/>
    <w:link w:val="a7"/>
    <w:rsid w:val="00D569D5"/>
    <w:rPr>
      <w:rFonts w:ascii="Calibri" w:eastAsia="Arial Unicode MS" w:hAnsi="Calibri" w:cs="font184"/>
      <w:lang w:eastAsia="ar-SA"/>
    </w:rPr>
  </w:style>
  <w:style w:type="paragraph" w:styleId="a9">
    <w:name w:val="List"/>
    <w:basedOn w:val="a7"/>
    <w:rsid w:val="00D569D5"/>
  </w:style>
  <w:style w:type="paragraph" w:customStyle="1" w:styleId="13">
    <w:name w:val="Название1"/>
    <w:basedOn w:val="a"/>
    <w:rsid w:val="00D569D5"/>
    <w:pPr>
      <w:widowControl/>
      <w:suppressLineNumbers/>
      <w:suppressAutoHyphens/>
      <w:autoSpaceDE/>
      <w:autoSpaceDN/>
      <w:adjustRightInd/>
      <w:spacing w:before="120" w:after="120" w:line="276" w:lineRule="auto"/>
    </w:pPr>
    <w:rPr>
      <w:rFonts w:ascii="Calibri" w:eastAsia="Arial Unicode MS" w:hAnsi="Calibri" w:cs="font184"/>
      <w:i/>
      <w:iCs/>
      <w:color w:val="auto"/>
      <w:lang w:eastAsia="ar-SA"/>
    </w:rPr>
  </w:style>
  <w:style w:type="paragraph" w:customStyle="1" w:styleId="14">
    <w:name w:val="Указатель1"/>
    <w:basedOn w:val="a"/>
    <w:rsid w:val="00D569D5"/>
    <w:pPr>
      <w:widowControl/>
      <w:suppressLineNumbers/>
      <w:suppressAutoHyphens/>
      <w:autoSpaceDE/>
      <w:autoSpaceDN/>
      <w:adjustRightInd/>
      <w:spacing w:after="200" w:line="276" w:lineRule="auto"/>
    </w:pPr>
    <w:rPr>
      <w:rFonts w:ascii="Calibri" w:eastAsia="Arial Unicode MS" w:hAnsi="Calibri" w:cs="font184"/>
      <w:color w:val="auto"/>
      <w:sz w:val="22"/>
      <w:szCs w:val="22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D569D5"/>
    <w:pPr>
      <w:widowControl/>
      <w:suppressAutoHyphens/>
      <w:autoSpaceDE/>
      <w:autoSpaceDN/>
      <w:adjustRightInd/>
    </w:pPr>
    <w:rPr>
      <w:rFonts w:ascii="Tahoma" w:eastAsia="Arial Unicode MS" w:hAnsi="Tahoma"/>
      <w:color w:val="auto"/>
      <w:sz w:val="16"/>
      <w:szCs w:val="16"/>
      <w:lang w:eastAsia="ar-SA"/>
    </w:rPr>
  </w:style>
  <w:style w:type="character" w:customStyle="1" w:styleId="ab">
    <w:name w:val="Текст выноски Знак"/>
    <w:basedOn w:val="a0"/>
    <w:link w:val="aa"/>
    <w:uiPriority w:val="99"/>
    <w:semiHidden/>
    <w:rsid w:val="00D569D5"/>
    <w:rPr>
      <w:rFonts w:ascii="Tahoma" w:eastAsia="Arial Unicode MS" w:hAnsi="Tahoma" w:cs="Times New Roman"/>
      <w:sz w:val="16"/>
      <w:szCs w:val="16"/>
      <w:lang w:eastAsia="ar-SA"/>
    </w:rPr>
  </w:style>
  <w:style w:type="table" w:styleId="ac">
    <w:name w:val="Table Grid"/>
    <w:basedOn w:val="a1"/>
    <w:uiPriority w:val="59"/>
    <w:rsid w:val="00D56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itlecontentspan">
    <w:name w:val="organictitlecontentspan"/>
    <w:basedOn w:val="a0"/>
    <w:rsid w:val="00D569D5"/>
  </w:style>
  <w:style w:type="character" w:customStyle="1" w:styleId="path-separator">
    <w:name w:val="path-separator"/>
    <w:basedOn w:val="a0"/>
    <w:rsid w:val="00D569D5"/>
  </w:style>
  <w:style w:type="character" w:styleId="ad">
    <w:name w:val="FollowedHyperlink"/>
    <w:basedOn w:val="a0"/>
    <w:uiPriority w:val="99"/>
    <w:semiHidden/>
    <w:unhideWhenUsed/>
    <w:rsid w:val="00D569D5"/>
    <w:rPr>
      <w:color w:val="800080"/>
      <w:u w:val="single"/>
    </w:rPr>
  </w:style>
  <w:style w:type="paragraph" w:styleId="15">
    <w:name w:val="toc 1"/>
    <w:basedOn w:val="a"/>
    <w:next w:val="a"/>
    <w:autoRedefine/>
    <w:uiPriority w:val="39"/>
    <w:unhideWhenUsed/>
    <w:qFormat/>
    <w:rsid w:val="00D569D5"/>
    <w:pPr>
      <w:widowControl/>
      <w:suppressAutoHyphens/>
      <w:autoSpaceDE/>
      <w:autoSpaceDN/>
      <w:adjustRightInd/>
    </w:pPr>
    <w:rPr>
      <w:color w:val="auto"/>
    </w:rPr>
  </w:style>
  <w:style w:type="character" w:customStyle="1" w:styleId="ae">
    <w:name w:val="Текст сноски Знак"/>
    <w:aliases w:val="Знак6 Знак,F1 Знак"/>
    <w:basedOn w:val="a0"/>
    <w:link w:val="af"/>
    <w:uiPriority w:val="99"/>
    <w:semiHidden/>
    <w:locked/>
    <w:rsid w:val="00D569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note text"/>
    <w:aliases w:val="Знак6,F1"/>
    <w:basedOn w:val="a"/>
    <w:link w:val="ae"/>
    <w:uiPriority w:val="99"/>
    <w:semiHidden/>
    <w:unhideWhenUsed/>
    <w:rsid w:val="00D569D5"/>
    <w:pPr>
      <w:widowControl/>
      <w:autoSpaceDE/>
      <w:autoSpaceDN/>
      <w:adjustRightInd/>
    </w:pPr>
    <w:rPr>
      <w:color w:val="auto"/>
      <w:sz w:val="20"/>
      <w:szCs w:val="20"/>
    </w:rPr>
  </w:style>
  <w:style w:type="character" w:customStyle="1" w:styleId="16">
    <w:name w:val="Текст сноски Знак1"/>
    <w:aliases w:val="Знак6 Знак1,F1 Знак1"/>
    <w:basedOn w:val="a0"/>
    <w:uiPriority w:val="99"/>
    <w:semiHidden/>
    <w:rsid w:val="00D569D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1"/>
    <w:uiPriority w:val="99"/>
    <w:rsid w:val="00D569D5"/>
    <w:rPr>
      <w:sz w:val="24"/>
      <w:szCs w:val="24"/>
    </w:rPr>
  </w:style>
  <w:style w:type="paragraph" w:styleId="af1">
    <w:name w:val="header"/>
    <w:basedOn w:val="a"/>
    <w:link w:val="af0"/>
    <w:uiPriority w:val="99"/>
    <w:unhideWhenUsed/>
    <w:rsid w:val="00D569D5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17">
    <w:name w:val="Верхний колонтитул Знак1"/>
    <w:basedOn w:val="a0"/>
    <w:uiPriority w:val="99"/>
    <w:semiHidden/>
    <w:rsid w:val="00D569D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D569D5"/>
    <w:pPr>
      <w:widowControl/>
      <w:tabs>
        <w:tab w:val="center" w:pos="4677"/>
        <w:tab w:val="right" w:pos="9355"/>
      </w:tabs>
      <w:autoSpaceDE/>
      <w:autoSpaceDN/>
      <w:adjustRightInd/>
    </w:pPr>
    <w:rPr>
      <w:color w:val="auto"/>
    </w:rPr>
  </w:style>
  <w:style w:type="character" w:customStyle="1" w:styleId="af3">
    <w:name w:val="Нижний колонтитул Знак"/>
    <w:basedOn w:val="a0"/>
    <w:link w:val="af2"/>
    <w:uiPriority w:val="99"/>
    <w:rsid w:val="00D569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D569D5"/>
    <w:pPr>
      <w:widowControl/>
      <w:autoSpaceDE/>
      <w:autoSpaceDN/>
      <w:adjustRightInd/>
      <w:spacing w:after="120" w:line="480" w:lineRule="auto"/>
    </w:pPr>
    <w:rPr>
      <w:color w:val="auto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569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Без интервала Знак"/>
    <w:link w:val="af5"/>
    <w:locked/>
    <w:rsid w:val="00D569D5"/>
    <w:rPr>
      <w:rFonts w:ascii="Calibri" w:hAnsi="Calibri"/>
    </w:rPr>
  </w:style>
  <w:style w:type="paragraph" w:styleId="af5">
    <w:name w:val="No Spacing"/>
    <w:link w:val="af4"/>
    <w:qFormat/>
    <w:rsid w:val="00D569D5"/>
    <w:pPr>
      <w:spacing w:after="0" w:line="240" w:lineRule="auto"/>
    </w:pPr>
    <w:rPr>
      <w:rFonts w:ascii="Calibri" w:hAnsi="Calibri"/>
    </w:rPr>
  </w:style>
  <w:style w:type="paragraph" w:customStyle="1" w:styleId="Default">
    <w:name w:val="Default"/>
    <w:rsid w:val="00D569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2c0">
    <w:name w:val="c2 c0"/>
    <w:basedOn w:val="a"/>
    <w:rsid w:val="00D569D5"/>
    <w:pPr>
      <w:widowControl/>
      <w:autoSpaceDE/>
      <w:autoSpaceDN/>
      <w:adjustRightInd/>
      <w:spacing w:before="100" w:beforeAutospacing="1" w:after="100" w:afterAutospacing="1"/>
    </w:pPr>
    <w:rPr>
      <w:color w:val="auto"/>
    </w:rPr>
  </w:style>
  <w:style w:type="paragraph" w:customStyle="1" w:styleId="c16c0">
    <w:name w:val="c16 c0"/>
    <w:basedOn w:val="a"/>
    <w:rsid w:val="00D569D5"/>
    <w:pPr>
      <w:widowControl/>
      <w:autoSpaceDE/>
      <w:autoSpaceDN/>
      <w:adjustRightInd/>
      <w:spacing w:before="100" w:beforeAutospacing="1" w:after="100" w:afterAutospacing="1"/>
    </w:pPr>
    <w:rPr>
      <w:color w:val="auto"/>
    </w:rPr>
  </w:style>
  <w:style w:type="paragraph" w:customStyle="1" w:styleId="c0c17">
    <w:name w:val="c0 c17"/>
    <w:basedOn w:val="a"/>
    <w:rsid w:val="00D569D5"/>
    <w:pPr>
      <w:widowControl/>
      <w:autoSpaceDE/>
      <w:autoSpaceDN/>
      <w:adjustRightInd/>
      <w:spacing w:before="100" w:beforeAutospacing="1" w:after="100" w:afterAutospacing="1"/>
    </w:pPr>
    <w:rPr>
      <w:color w:val="auto"/>
    </w:rPr>
  </w:style>
  <w:style w:type="paragraph" w:customStyle="1" w:styleId="c0">
    <w:name w:val="c0"/>
    <w:basedOn w:val="a"/>
    <w:rsid w:val="00D569D5"/>
    <w:pPr>
      <w:widowControl/>
      <w:autoSpaceDE/>
      <w:autoSpaceDN/>
      <w:adjustRightInd/>
      <w:spacing w:before="100" w:beforeAutospacing="1" w:after="100" w:afterAutospacing="1"/>
    </w:pPr>
    <w:rPr>
      <w:color w:val="auto"/>
    </w:rPr>
  </w:style>
  <w:style w:type="paragraph" w:customStyle="1" w:styleId="c0c16">
    <w:name w:val="c0 c16"/>
    <w:basedOn w:val="a"/>
    <w:rsid w:val="00D569D5"/>
    <w:pPr>
      <w:widowControl/>
      <w:autoSpaceDE/>
      <w:autoSpaceDN/>
      <w:adjustRightInd/>
      <w:spacing w:before="100" w:beforeAutospacing="1" w:after="100" w:afterAutospacing="1"/>
    </w:pPr>
    <w:rPr>
      <w:color w:val="auto"/>
    </w:rPr>
  </w:style>
  <w:style w:type="paragraph" w:customStyle="1" w:styleId="c0c19">
    <w:name w:val="c0 c19"/>
    <w:basedOn w:val="a"/>
    <w:rsid w:val="00D569D5"/>
    <w:pPr>
      <w:widowControl/>
      <w:autoSpaceDE/>
      <w:autoSpaceDN/>
      <w:adjustRightInd/>
      <w:spacing w:before="100" w:beforeAutospacing="1" w:after="100" w:afterAutospacing="1"/>
    </w:pPr>
    <w:rPr>
      <w:color w:val="auto"/>
    </w:rPr>
  </w:style>
  <w:style w:type="paragraph" w:customStyle="1" w:styleId="c9c13">
    <w:name w:val="c9 c13"/>
    <w:basedOn w:val="a"/>
    <w:rsid w:val="00D569D5"/>
    <w:pPr>
      <w:widowControl/>
      <w:autoSpaceDE/>
      <w:autoSpaceDN/>
      <w:adjustRightInd/>
      <w:spacing w:before="100" w:beforeAutospacing="1" w:after="100" w:afterAutospacing="1"/>
    </w:pPr>
    <w:rPr>
      <w:color w:val="auto"/>
    </w:rPr>
  </w:style>
  <w:style w:type="paragraph" w:customStyle="1" w:styleId="Style2">
    <w:name w:val="Style2"/>
    <w:basedOn w:val="a"/>
    <w:rsid w:val="00D569D5"/>
    <w:pPr>
      <w:spacing w:line="302" w:lineRule="exact"/>
      <w:ind w:firstLine="365"/>
      <w:jc w:val="both"/>
    </w:pPr>
    <w:rPr>
      <w:color w:val="auto"/>
    </w:rPr>
  </w:style>
  <w:style w:type="paragraph" w:customStyle="1" w:styleId="Style4">
    <w:name w:val="Style4"/>
    <w:basedOn w:val="a"/>
    <w:rsid w:val="00D569D5"/>
    <w:rPr>
      <w:color w:val="auto"/>
    </w:rPr>
  </w:style>
  <w:style w:type="paragraph" w:customStyle="1" w:styleId="Style9">
    <w:name w:val="Style9"/>
    <w:basedOn w:val="a"/>
    <w:rsid w:val="00D569D5"/>
    <w:pPr>
      <w:spacing w:line="317" w:lineRule="exact"/>
      <w:ind w:firstLine="1565"/>
    </w:pPr>
    <w:rPr>
      <w:color w:val="auto"/>
    </w:rPr>
  </w:style>
  <w:style w:type="paragraph" w:customStyle="1" w:styleId="cv">
    <w:name w:val="cv"/>
    <w:basedOn w:val="a"/>
    <w:rsid w:val="00D569D5"/>
    <w:pPr>
      <w:widowControl/>
      <w:autoSpaceDE/>
      <w:autoSpaceDN/>
      <w:adjustRightInd/>
      <w:spacing w:before="100" w:beforeAutospacing="1" w:after="100" w:afterAutospacing="1"/>
    </w:pPr>
    <w:rPr>
      <w:color w:val="auto"/>
    </w:rPr>
  </w:style>
  <w:style w:type="character" w:customStyle="1" w:styleId="23">
    <w:name w:val="Основной текст (2)_"/>
    <w:basedOn w:val="a0"/>
    <w:link w:val="24"/>
    <w:locked/>
    <w:rsid w:val="00D569D5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569D5"/>
    <w:pPr>
      <w:shd w:val="clear" w:color="auto" w:fill="FFFFFF"/>
      <w:autoSpaceDE/>
      <w:autoSpaceDN/>
      <w:adjustRightInd/>
      <w:spacing w:line="274" w:lineRule="exac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af6">
    <w:name w:val="Базовый"/>
    <w:rsid w:val="00D569D5"/>
    <w:pPr>
      <w:suppressAutoHyphens/>
    </w:pPr>
    <w:rPr>
      <w:rFonts w:ascii="Calibri" w:eastAsia="Arial Unicode MS" w:hAnsi="Calibri" w:cs="Times New Roman"/>
      <w:b/>
      <w:color w:val="00000A"/>
      <w:lang w:eastAsia="ru-RU"/>
    </w:rPr>
  </w:style>
  <w:style w:type="character" w:customStyle="1" w:styleId="41">
    <w:name w:val="Основной текст (4)_"/>
    <w:link w:val="42"/>
    <w:locked/>
    <w:rsid w:val="00D569D5"/>
    <w:rPr>
      <w:b/>
      <w:bCs/>
      <w:sz w:val="44"/>
      <w:szCs w:val="44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D569D5"/>
    <w:pPr>
      <w:shd w:val="clear" w:color="auto" w:fill="FFFFFF"/>
      <w:autoSpaceDE/>
      <w:autoSpaceDN/>
      <w:adjustRightInd/>
      <w:spacing w:before="3840" w:after="360" w:line="504" w:lineRule="exact"/>
      <w:jc w:val="center"/>
    </w:pPr>
    <w:rPr>
      <w:rFonts w:asciiTheme="minorHAnsi" w:eastAsiaTheme="minorHAnsi" w:hAnsiTheme="minorHAnsi" w:cstheme="minorBidi"/>
      <w:b/>
      <w:bCs/>
      <w:color w:val="auto"/>
      <w:sz w:val="44"/>
      <w:szCs w:val="44"/>
      <w:lang w:eastAsia="en-US"/>
    </w:rPr>
  </w:style>
  <w:style w:type="paragraph" w:customStyle="1" w:styleId="ConsPlusNormal">
    <w:name w:val="ConsPlusNormal"/>
    <w:uiPriority w:val="99"/>
    <w:rsid w:val="00D569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7">
    <w:name w:val="Subtle Emphasis"/>
    <w:basedOn w:val="a0"/>
    <w:uiPriority w:val="19"/>
    <w:qFormat/>
    <w:rsid w:val="00D569D5"/>
    <w:rPr>
      <w:i/>
      <w:iCs/>
      <w:color w:val="404040"/>
    </w:rPr>
  </w:style>
  <w:style w:type="character" w:customStyle="1" w:styleId="c6c26">
    <w:name w:val="c6 c26"/>
    <w:basedOn w:val="a0"/>
    <w:rsid w:val="00D569D5"/>
  </w:style>
  <w:style w:type="character" w:customStyle="1" w:styleId="c26c6">
    <w:name w:val="c26 c6"/>
    <w:basedOn w:val="a0"/>
    <w:rsid w:val="00D569D5"/>
  </w:style>
  <w:style w:type="character" w:customStyle="1" w:styleId="c6">
    <w:name w:val="c6"/>
    <w:basedOn w:val="a0"/>
    <w:rsid w:val="00D569D5"/>
  </w:style>
  <w:style w:type="character" w:customStyle="1" w:styleId="c18c6">
    <w:name w:val="c18 c6"/>
    <w:basedOn w:val="a0"/>
    <w:rsid w:val="00D569D5"/>
  </w:style>
  <w:style w:type="character" w:customStyle="1" w:styleId="c6c13">
    <w:name w:val="c6 c13"/>
    <w:basedOn w:val="a0"/>
    <w:rsid w:val="00D569D5"/>
  </w:style>
  <w:style w:type="character" w:customStyle="1" w:styleId="apple-converted-space">
    <w:name w:val="apple-converted-space"/>
    <w:basedOn w:val="a0"/>
    <w:rsid w:val="00D569D5"/>
  </w:style>
  <w:style w:type="character" w:customStyle="1" w:styleId="c6c18">
    <w:name w:val="c6 c18"/>
    <w:basedOn w:val="a0"/>
    <w:rsid w:val="00D569D5"/>
  </w:style>
  <w:style w:type="character" w:customStyle="1" w:styleId="c1">
    <w:name w:val="c1"/>
    <w:basedOn w:val="a0"/>
    <w:rsid w:val="00D569D5"/>
  </w:style>
  <w:style w:type="character" w:customStyle="1" w:styleId="FontStyle14">
    <w:name w:val="Font Style14"/>
    <w:rsid w:val="00D569D5"/>
    <w:rPr>
      <w:rFonts w:ascii="Times New Roman" w:hAnsi="Times New Roman" w:cs="Times New Roman" w:hint="default"/>
      <w:sz w:val="22"/>
    </w:rPr>
  </w:style>
  <w:style w:type="character" w:customStyle="1" w:styleId="FontStyle12">
    <w:name w:val="Font Style12"/>
    <w:rsid w:val="00D569D5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3">
    <w:name w:val="Font Style13"/>
    <w:rsid w:val="00D569D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8">
    <w:name w:val="Заголовок №8"/>
    <w:basedOn w:val="a0"/>
    <w:rsid w:val="00D569D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19">
    <w:name w:val="Основной текст (19)"/>
    <w:basedOn w:val="a0"/>
    <w:rsid w:val="00D569D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00">
    <w:name w:val="Основной текст (20)"/>
    <w:basedOn w:val="a0"/>
    <w:rsid w:val="00D569D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dash041e0431044b0447043d044b0439char1">
    <w:name w:val="dash041e_0431_044b_0447_043d_044b_0439__char1"/>
    <w:uiPriority w:val="99"/>
    <w:rsid w:val="00D569D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2TimesNewRoman">
    <w:name w:val="Основной текст (2) + Times New Roman"/>
    <w:aliases w:val="8,5 pt"/>
    <w:basedOn w:val="23"/>
    <w:rsid w:val="00D569D5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2"/>
      <w:szCs w:val="12"/>
      <w:u w:val="none"/>
      <w:effect w:val="none"/>
      <w:shd w:val="clear" w:color="auto" w:fill="FFFFFF"/>
      <w:lang w:val="ru-RU" w:eastAsia="ru-RU" w:bidi="ru-RU"/>
    </w:rPr>
  </w:style>
  <w:style w:type="character" w:customStyle="1" w:styleId="c17">
    <w:name w:val="c17"/>
    <w:basedOn w:val="a0"/>
    <w:rsid w:val="00D569D5"/>
  </w:style>
  <w:style w:type="paragraph" w:customStyle="1" w:styleId="c3">
    <w:name w:val="c3"/>
    <w:basedOn w:val="a"/>
    <w:rsid w:val="00D569D5"/>
    <w:pPr>
      <w:widowControl/>
      <w:autoSpaceDE/>
      <w:autoSpaceDN/>
      <w:adjustRightInd/>
      <w:spacing w:before="100" w:beforeAutospacing="1" w:after="100" w:afterAutospacing="1"/>
    </w:pPr>
    <w:rPr>
      <w:color w:val="auto"/>
    </w:rPr>
  </w:style>
  <w:style w:type="character" w:customStyle="1" w:styleId="c2">
    <w:name w:val="c2"/>
    <w:basedOn w:val="a0"/>
    <w:rsid w:val="00D569D5"/>
  </w:style>
  <w:style w:type="character" w:customStyle="1" w:styleId="c35">
    <w:name w:val="c35"/>
    <w:basedOn w:val="a0"/>
    <w:rsid w:val="00D569D5"/>
  </w:style>
  <w:style w:type="character" w:customStyle="1" w:styleId="c4">
    <w:name w:val="c4"/>
    <w:basedOn w:val="a0"/>
    <w:rsid w:val="00D569D5"/>
  </w:style>
  <w:style w:type="character" w:customStyle="1" w:styleId="c41">
    <w:name w:val="c41"/>
    <w:basedOn w:val="a0"/>
    <w:rsid w:val="00D569D5"/>
  </w:style>
  <w:style w:type="character" w:customStyle="1" w:styleId="c38">
    <w:name w:val="c38"/>
    <w:basedOn w:val="a0"/>
    <w:rsid w:val="00D569D5"/>
  </w:style>
  <w:style w:type="character" w:customStyle="1" w:styleId="c27">
    <w:name w:val="c27"/>
    <w:basedOn w:val="a0"/>
    <w:rsid w:val="00D569D5"/>
  </w:style>
  <w:style w:type="paragraph" w:customStyle="1" w:styleId="c36">
    <w:name w:val="c36"/>
    <w:basedOn w:val="a"/>
    <w:rsid w:val="00D569D5"/>
    <w:pPr>
      <w:widowControl/>
      <w:autoSpaceDE/>
      <w:autoSpaceDN/>
      <w:adjustRightInd/>
      <w:spacing w:before="100" w:beforeAutospacing="1" w:after="100" w:afterAutospacing="1"/>
    </w:pPr>
    <w:rPr>
      <w:color w:val="auto"/>
    </w:rPr>
  </w:style>
  <w:style w:type="paragraph" w:customStyle="1" w:styleId="c30">
    <w:name w:val="c30"/>
    <w:basedOn w:val="a"/>
    <w:rsid w:val="00D569D5"/>
    <w:pPr>
      <w:widowControl/>
      <w:autoSpaceDE/>
      <w:autoSpaceDN/>
      <w:adjustRightInd/>
      <w:spacing w:before="100" w:beforeAutospacing="1" w:after="100" w:afterAutospacing="1"/>
    </w:pPr>
    <w:rPr>
      <w:color w:val="auto"/>
    </w:rPr>
  </w:style>
  <w:style w:type="paragraph" w:customStyle="1" w:styleId="110">
    <w:name w:val="Основной текст11"/>
    <w:basedOn w:val="a"/>
    <w:rsid w:val="00D569D5"/>
    <w:pPr>
      <w:shd w:val="clear" w:color="auto" w:fill="FFFFFF"/>
      <w:autoSpaceDE/>
      <w:autoSpaceDN/>
      <w:adjustRightInd/>
      <w:spacing w:before="1380" w:after="1080" w:line="317" w:lineRule="exact"/>
      <w:ind w:hanging="360"/>
      <w:jc w:val="right"/>
    </w:pPr>
    <w:rPr>
      <w:spacing w:val="1"/>
      <w:sz w:val="25"/>
      <w:szCs w:val="25"/>
    </w:rPr>
  </w:style>
  <w:style w:type="character" w:customStyle="1" w:styleId="Headerorfooter2">
    <w:name w:val="Header or footer (2)_"/>
    <w:link w:val="Headerorfooter20"/>
    <w:rsid w:val="00D569D5"/>
    <w:rPr>
      <w:i/>
      <w:iCs/>
      <w:spacing w:val="3"/>
      <w:sz w:val="25"/>
      <w:szCs w:val="25"/>
      <w:shd w:val="clear" w:color="auto" w:fill="FFFFFF"/>
    </w:rPr>
  </w:style>
  <w:style w:type="paragraph" w:customStyle="1" w:styleId="Headerorfooter20">
    <w:name w:val="Header or footer (2)"/>
    <w:basedOn w:val="a"/>
    <w:link w:val="Headerorfooter2"/>
    <w:rsid w:val="00D569D5"/>
    <w:pPr>
      <w:shd w:val="clear" w:color="auto" w:fill="FFFFFF"/>
      <w:autoSpaceDE/>
      <w:autoSpaceDN/>
      <w:adjustRightInd/>
      <w:spacing w:line="322" w:lineRule="exact"/>
    </w:pPr>
    <w:rPr>
      <w:rFonts w:asciiTheme="minorHAnsi" w:eastAsiaTheme="minorHAnsi" w:hAnsiTheme="minorHAnsi" w:cstheme="minorBidi"/>
      <w:i/>
      <w:iCs/>
      <w:color w:val="auto"/>
      <w:spacing w:val="3"/>
      <w:sz w:val="25"/>
      <w:szCs w:val="25"/>
      <w:lang w:eastAsia="en-US"/>
    </w:rPr>
  </w:style>
  <w:style w:type="character" w:customStyle="1" w:styleId="Bodytext5">
    <w:name w:val="Body text (5)_"/>
    <w:link w:val="Bodytext50"/>
    <w:rsid w:val="00D569D5"/>
    <w:rPr>
      <w:i/>
      <w:iCs/>
      <w:spacing w:val="3"/>
      <w:sz w:val="25"/>
      <w:szCs w:val="25"/>
      <w:shd w:val="clear" w:color="auto" w:fill="FFFFFF"/>
    </w:rPr>
  </w:style>
  <w:style w:type="paragraph" w:customStyle="1" w:styleId="Bodytext50">
    <w:name w:val="Body text (5)"/>
    <w:basedOn w:val="a"/>
    <w:link w:val="Bodytext5"/>
    <w:rsid w:val="00D569D5"/>
    <w:pPr>
      <w:shd w:val="clear" w:color="auto" w:fill="FFFFFF"/>
      <w:autoSpaceDE/>
      <w:autoSpaceDN/>
      <w:adjustRightInd/>
      <w:spacing w:before="420" w:line="317" w:lineRule="exact"/>
      <w:ind w:hanging="2100"/>
      <w:jc w:val="both"/>
    </w:pPr>
    <w:rPr>
      <w:rFonts w:asciiTheme="minorHAnsi" w:eastAsiaTheme="minorHAnsi" w:hAnsiTheme="minorHAnsi" w:cstheme="minorBidi"/>
      <w:i/>
      <w:iCs/>
      <w:color w:val="auto"/>
      <w:spacing w:val="3"/>
      <w:sz w:val="25"/>
      <w:szCs w:val="25"/>
      <w:lang w:eastAsia="en-US"/>
    </w:rPr>
  </w:style>
  <w:style w:type="character" w:customStyle="1" w:styleId="Bodytext8">
    <w:name w:val="Body text (8)_"/>
    <w:link w:val="Bodytext80"/>
    <w:rsid w:val="00D569D5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Bodytext80">
    <w:name w:val="Body text (8)"/>
    <w:basedOn w:val="a"/>
    <w:link w:val="Bodytext8"/>
    <w:rsid w:val="00D569D5"/>
    <w:pPr>
      <w:shd w:val="clear" w:color="auto" w:fill="FFFFFF"/>
      <w:autoSpaceDE/>
      <w:autoSpaceDN/>
      <w:adjustRightInd/>
      <w:spacing w:after="420" w:line="0" w:lineRule="atLeast"/>
      <w:jc w:val="center"/>
    </w:pPr>
    <w:rPr>
      <w:rFonts w:asciiTheme="minorHAnsi" w:eastAsiaTheme="minorHAnsi" w:hAnsiTheme="minorHAnsi" w:cstheme="minorBidi"/>
      <w:b/>
      <w:bCs/>
      <w:i/>
      <w:iCs/>
      <w:color w:val="auto"/>
      <w:spacing w:val="2"/>
      <w:sz w:val="25"/>
      <w:szCs w:val="25"/>
      <w:lang w:eastAsia="en-US"/>
    </w:rPr>
  </w:style>
  <w:style w:type="character" w:customStyle="1" w:styleId="Bodytext8Spacing0pt">
    <w:name w:val="Body text (8) + Spacing 0 pt"/>
    <w:rsid w:val="00D569D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5"/>
      <w:szCs w:val="25"/>
      <w:u w:val="none"/>
      <w:lang w:val="ru-RU"/>
    </w:rPr>
  </w:style>
  <w:style w:type="character" w:customStyle="1" w:styleId="BodytextItalicSpacing0pt">
    <w:name w:val="Body text + Italic;Spacing 0 pt"/>
    <w:rsid w:val="00D569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Heading1">
    <w:name w:val="Heading #1_"/>
    <w:link w:val="Heading10"/>
    <w:rsid w:val="00D569D5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rsid w:val="00D569D5"/>
    <w:pPr>
      <w:shd w:val="clear" w:color="auto" w:fill="FFFFFF"/>
      <w:autoSpaceDE/>
      <w:autoSpaceDN/>
      <w:adjustRightInd/>
      <w:spacing w:before="240"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i/>
      <w:iCs/>
      <w:color w:val="auto"/>
      <w:spacing w:val="2"/>
      <w:sz w:val="25"/>
      <w:szCs w:val="25"/>
      <w:lang w:eastAsia="en-US"/>
    </w:rPr>
  </w:style>
  <w:style w:type="character" w:customStyle="1" w:styleId="Heading1Spacing0pt">
    <w:name w:val="Heading #1 + Spacing 0 pt"/>
    <w:rsid w:val="00D569D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5"/>
      <w:szCs w:val="25"/>
      <w:u w:val="none"/>
      <w:lang w:val="ru-RU"/>
    </w:rPr>
  </w:style>
  <w:style w:type="paragraph" w:customStyle="1" w:styleId="7">
    <w:name w:val="Основной текст7"/>
    <w:basedOn w:val="a"/>
    <w:rsid w:val="00D569D5"/>
    <w:pPr>
      <w:shd w:val="clear" w:color="auto" w:fill="FFFFFF"/>
      <w:autoSpaceDE/>
      <w:autoSpaceDN/>
      <w:adjustRightInd/>
      <w:spacing w:after="660" w:line="0" w:lineRule="atLeast"/>
      <w:ind w:hanging="440"/>
    </w:pPr>
  </w:style>
  <w:style w:type="character" w:customStyle="1" w:styleId="af8">
    <w:name w:val="Другое_"/>
    <w:basedOn w:val="a0"/>
    <w:link w:val="af9"/>
    <w:locked/>
    <w:rsid w:val="00D569D5"/>
    <w:rPr>
      <w:shd w:val="clear" w:color="auto" w:fill="FFFFFF"/>
    </w:rPr>
  </w:style>
  <w:style w:type="paragraph" w:customStyle="1" w:styleId="af9">
    <w:name w:val="Другое"/>
    <w:basedOn w:val="a"/>
    <w:link w:val="af8"/>
    <w:rsid w:val="00D569D5"/>
    <w:pPr>
      <w:shd w:val="clear" w:color="auto" w:fill="FFFFFF"/>
      <w:autoSpaceDE/>
      <w:autoSpaceDN/>
      <w:adjustRightInd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a">
    <w:name w:val="TOC Heading"/>
    <w:basedOn w:val="1"/>
    <w:next w:val="a"/>
    <w:uiPriority w:val="39"/>
    <w:unhideWhenUsed/>
    <w:qFormat/>
    <w:rsid w:val="00E979D0"/>
    <w:pPr>
      <w:keepNext/>
      <w:keepLines/>
      <w:widowControl w:val="0"/>
      <w:autoSpaceDE w:val="0"/>
      <w:autoSpaceDN w:val="0"/>
      <w:adjustRightInd w:val="0"/>
      <w:spacing w:before="480" w:beforeAutospacing="0" w:after="0" w:afterAutospacing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5">
    <w:name w:val="toc 2"/>
    <w:basedOn w:val="a"/>
    <w:next w:val="a"/>
    <w:autoRedefine/>
    <w:uiPriority w:val="39"/>
    <w:unhideWhenUsed/>
    <w:qFormat/>
    <w:rsid w:val="00E979D0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21FB73-468A-41E7-A798-5CB6C58A8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5678</Words>
  <Characters>32368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Пивоваров Александр Анатольевич</cp:lastModifiedBy>
  <cp:revision>38</cp:revision>
  <dcterms:created xsi:type="dcterms:W3CDTF">2021-09-12T20:14:00Z</dcterms:created>
  <dcterms:modified xsi:type="dcterms:W3CDTF">2026-02-18T05:04:00Z</dcterms:modified>
</cp:coreProperties>
</file>